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7E" w:rsidRPr="00FF6C55" w:rsidRDefault="00C13D7E" w:rsidP="009A4A4C">
      <w:pPr>
        <w:pStyle w:val="DefaultText"/>
        <w:tabs>
          <w:tab w:val="left" w:pos="720"/>
        </w:tabs>
        <w:jc w:val="center"/>
        <w:rPr>
          <w:rFonts w:ascii="Courier New" w:hAnsi="Courier New" w:cs="Courier New"/>
          <w:b/>
          <w:szCs w:val="24"/>
        </w:rPr>
      </w:pPr>
    </w:p>
    <w:p w:rsidR="00A72390" w:rsidRPr="00FF6C55" w:rsidRDefault="00134FBC" w:rsidP="00295D68">
      <w:pPr>
        <w:pStyle w:val="DefaultText"/>
        <w:jc w:val="center"/>
        <w:rPr>
          <w:rFonts w:ascii="Courier New" w:hAnsi="Courier New" w:cs="Courier New"/>
          <w:bCs/>
          <w:sz w:val="16"/>
        </w:rPr>
      </w:pPr>
      <w:r>
        <w:rPr>
          <w:rFonts w:ascii="Courier New" w:hAnsi="Courier New" w:cs="Courier New"/>
          <w:bCs/>
          <w:noProof/>
          <w:snapToGrid/>
          <w:sz w:val="16"/>
        </w:rPr>
        <mc:AlternateContent>
          <mc:Choice Requires="wps">
            <w:drawing>
              <wp:anchor distT="0" distB="0" distL="114300" distR="114300" simplePos="0" relativeHeight="251659264" behindDoc="0" locked="0" layoutInCell="1" allowOverlap="1">
                <wp:simplePos x="0" y="0"/>
                <wp:positionH relativeFrom="column">
                  <wp:posOffset>-55659</wp:posOffset>
                </wp:positionH>
                <wp:positionV relativeFrom="paragraph">
                  <wp:posOffset>65819</wp:posOffset>
                </wp:positionV>
                <wp:extent cx="6011186" cy="1137037"/>
                <wp:effectExtent l="0" t="0" r="27940" b="25400"/>
                <wp:wrapNone/>
                <wp:docPr id="1" name="Rectangle 1"/>
                <wp:cNvGraphicFramePr/>
                <a:graphic xmlns:a="http://schemas.openxmlformats.org/drawingml/2006/main">
                  <a:graphicData uri="http://schemas.microsoft.com/office/word/2010/wordprocessingShape">
                    <wps:wsp>
                      <wps:cNvSpPr/>
                      <wps:spPr>
                        <a:xfrm>
                          <a:off x="0" y="0"/>
                          <a:ext cx="6011186" cy="11370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4pt;margin-top:5.2pt;width:473.3pt;height:8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" filled="f" strokecolor="black [3213]" strokeweight="2pt"/>
            </w:pict>
          </mc:Fallback>
        </mc:AlternateContent>
      </w:r>
    </w:p>
    <w:p w:rsidR="00134FBC" w:rsidRPr="00134FBC" w:rsidRDefault="00B76641" w:rsidP="00B76641">
      <w:pPr>
        <w:pStyle w:val="DefaultText"/>
        <w:rPr>
          <w:rFonts w:ascii="Courier New" w:hAnsi="Courier New" w:cs="Courier New"/>
          <w:bCs/>
          <w:sz w:val="20"/>
        </w:rPr>
      </w:pPr>
      <w:r w:rsidRPr="00B76641">
        <w:rPr>
          <w:rFonts w:ascii="Courier New" w:hAnsi="Courier New" w:cs="Courier New"/>
          <w:bCs/>
          <w:sz w:val="20"/>
        </w:rPr>
        <w:t xml:space="preserve">**NOTE** THIS </w:t>
      </w:r>
      <w:r w:rsidRPr="00134FBC">
        <w:rPr>
          <w:rFonts w:ascii="Courier New" w:hAnsi="Courier New" w:cs="Courier New"/>
          <w:bCs/>
          <w:sz w:val="20"/>
          <w:u w:val="single"/>
        </w:rPr>
        <w:t>SAMPLE</w:t>
      </w:r>
      <w:r w:rsidRPr="00B76641">
        <w:rPr>
          <w:rFonts w:ascii="Courier New" w:hAnsi="Courier New" w:cs="Courier New"/>
          <w:bCs/>
          <w:sz w:val="20"/>
        </w:rPr>
        <w:t xml:space="preserve"> STATUS OF COMMAND LETTER IS PROVIDED AS A </w:t>
      </w:r>
      <w:r w:rsidRPr="00134FBC">
        <w:rPr>
          <w:rFonts w:ascii="Courier New" w:hAnsi="Courier New" w:cs="Courier New"/>
          <w:bCs/>
          <w:sz w:val="20"/>
          <w:u w:val="single"/>
        </w:rPr>
        <w:t>TEMPLATE</w:t>
      </w:r>
      <w:r w:rsidRPr="00B76641">
        <w:rPr>
          <w:rFonts w:ascii="Courier New" w:hAnsi="Courier New" w:cs="Courier New"/>
          <w:bCs/>
          <w:sz w:val="20"/>
        </w:rPr>
        <w:t xml:space="preserve"> FOR COMMANDERS.  IT IS </w:t>
      </w:r>
      <w:r w:rsidRPr="00134FBC">
        <w:rPr>
          <w:rFonts w:ascii="Courier New" w:hAnsi="Courier New" w:cs="Courier New"/>
          <w:bCs/>
          <w:sz w:val="20"/>
          <w:u w:val="single"/>
        </w:rPr>
        <w:t>NOT</w:t>
      </w:r>
      <w:r w:rsidRPr="00B76641">
        <w:rPr>
          <w:rFonts w:ascii="Courier New" w:hAnsi="Courier New" w:cs="Courier New"/>
          <w:bCs/>
          <w:sz w:val="20"/>
        </w:rPr>
        <w:t xml:space="preserve"> MEANT TO BE </w:t>
      </w:r>
      <w:r w:rsidR="00134FBC">
        <w:rPr>
          <w:rFonts w:ascii="Courier New" w:hAnsi="Courier New" w:cs="Courier New"/>
          <w:bCs/>
          <w:sz w:val="20"/>
        </w:rPr>
        <w:t>PRESCRIPTIVE</w:t>
      </w:r>
      <w:r w:rsidRPr="00B76641">
        <w:rPr>
          <w:rFonts w:ascii="Courier New" w:hAnsi="Courier New" w:cs="Courier New"/>
          <w:bCs/>
          <w:sz w:val="20"/>
        </w:rPr>
        <w:t xml:space="preserve">.  IF ITEMS IN THIS LETTER DO NOT PERTAIN TO A PARTICULAR COMMAND, THEY SHOULD BE OMITTED.  IF ITEMS EXIST IN A COMMAND THAT </w:t>
      </w:r>
      <w:proofErr w:type="gramStart"/>
      <w:r w:rsidRPr="00B76641">
        <w:rPr>
          <w:rFonts w:ascii="Courier New" w:hAnsi="Courier New" w:cs="Courier New"/>
          <w:bCs/>
          <w:sz w:val="20"/>
        </w:rPr>
        <w:t>ARE</w:t>
      </w:r>
      <w:proofErr w:type="gramEnd"/>
      <w:r w:rsidRPr="00B76641">
        <w:rPr>
          <w:rFonts w:ascii="Courier New" w:hAnsi="Courier New" w:cs="Courier New"/>
          <w:bCs/>
          <w:sz w:val="20"/>
        </w:rPr>
        <w:t xml:space="preserve"> NOT INCLUDED BELOW, COMMANDERS SHOULD MODIFY THIS LETTER AS APPROPRIATE</w:t>
      </w:r>
      <w:r>
        <w:rPr>
          <w:rFonts w:ascii="Courier New" w:hAnsi="Courier New" w:cs="Courier New"/>
          <w:bCs/>
          <w:sz w:val="20"/>
        </w:rPr>
        <w:t xml:space="preserve"> TO INCLUDE ALL PERTINENT INFORMATION</w:t>
      </w:r>
      <w:r w:rsidRPr="00B76641">
        <w:rPr>
          <w:rFonts w:ascii="Courier New" w:hAnsi="Courier New" w:cs="Courier New"/>
          <w:bCs/>
          <w:sz w:val="20"/>
        </w:rPr>
        <w:t>.</w:t>
      </w:r>
      <w:r w:rsidR="00134FBC">
        <w:rPr>
          <w:rFonts w:ascii="Courier New" w:hAnsi="Courier New" w:cs="Courier New"/>
          <w:bCs/>
          <w:sz w:val="20"/>
        </w:rPr>
        <w:t xml:space="preserve">  COMMANDERS HAVE LATITUDE TO DEVELOP AN APPROPRIATE STATUS OF COMMAND LETTER WHICH IS SUITABLE TO THEIR PARTICULAR COMMAND.</w:t>
      </w:r>
      <w:bookmarkStart w:id="0" w:name="_GoBack"/>
      <w:bookmarkEnd w:id="0"/>
    </w:p>
    <w:p w:rsidR="00A72390" w:rsidRDefault="00C13D7E">
      <w:pPr>
        <w:pStyle w:val="DefaultText"/>
        <w:tabs>
          <w:tab w:val="left" w:pos="7560"/>
        </w:tabs>
        <w:jc w:val="center"/>
        <w:rPr>
          <w:rFonts w:ascii="Univers" w:hAnsi="Univers"/>
          <w:sz w:val="12"/>
        </w:rPr>
      </w:pPr>
      <w:r>
        <w:rPr>
          <w:rFonts w:ascii="Univers" w:hAnsi="Univers"/>
          <w:sz w:val="12"/>
        </w:rPr>
        <w:tab/>
      </w:r>
    </w:p>
    <w:p w:rsidR="00A72390" w:rsidRDefault="00A72390">
      <w:pPr>
        <w:pStyle w:val="DefaultText"/>
        <w:tabs>
          <w:tab w:val="left" w:pos="7560"/>
        </w:tabs>
        <w:jc w:val="center"/>
        <w:rPr>
          <w:rFonts w:ascii="Univers" w:hAnsi="Univers"/>
          <w:sz w:val="12"/>
        </w:rPr>
      </w:pPr>
    </w:p>
    <w:p w:rsidR="00C13D7E" w:rsidRDefault="00A72390">
      <w:pPr>
        <w:pStyle w:val="DefaultText"/>
        <w:tabs>
          <w:tab w:val="left" w:pos="7560"/>
        </w:tabs>
        <w:jc w:val="center"/>
        <w:rPr>
          <w:rFonts w:ascii="Courier New" w:hAnsi="Courier New" w:cs="Courier New"/>
          <w:sz w:val="12"/>
        </w:rPr>
      </w:pPr>
      <w:r>
        <w:rPr>
          <w:rFonts w:ascii="Courier New" w:hAnsi="Courier New" w:cs="Courier New"/>
          <w:sz w:val="12"/>
        </w:rPr>
        <w:t xml:space="preserve">                                                                                                            </w:t>
      </w:r>
    </w:p>
    <w:p w:rsidR="00C13D7E" w:rsidRPr="00BC7E56" w:rsidRDefault="00C13D7E">
      <w:pPr>
        <w:tabs>
          <w:tab w:val="left" w:pos="7920"/>
        </w:tabs>
        <w:rPr>
          <w:rFonts w:ascii="Courier New" w:hAnsi="Courier New" w:cs="Courier New"/>
          <w:sz w:val="20"/>
          <w:szCs w:val="20"/>
        </w:rPr>
      </w:pPr>
      <w:r>
        <w:rPr>
          <w:rFonts w:ascii="Courier New" w:hAnsi="Courier New" w:cs="Courier New"/>
        </w:rPr>
        <w:t xml:space="preserve">    </w:t>
      </w:r>
      <w:r>
        <w:rPr>
          <w:rFonts w:ascii="Courier New" w:hAnsi="Courier New" w:cs="Courier New"/>
        </w:rPr>
        <w:tab/>
      </w:r>
      <w:r w:rsidR="00280453">
        <w:rPr>
          <w:rFonts w:ascii="Courier New" w:hAnsi="Courier New" w:cs="Courier New"/>
          <w:sz w:val="20"/>
          <w:szCs w:val="20"/>
        </w:rPr>
        <w:t>SSIC</w:t>
      </w:r>
    </w:p>
    <w:p w:rsidR="00C13D7E" w:rsidRPr="00BC7E56" w:rsidRDefault="00C13D7E" w:rsidP="005E4B73">
      <w:pPr>
        <w:pStyle w:val="Heading1"/>
        <w:tabs>
          <w:tab w:val="clear" w:pos="8280"/>
          <w:tab w:val="left" w:pos="7920"/>
        </w:tabs>
        <w:rPr>
          <w:rFonts w:ascii="Courier New" w:hAnsi="Courier New" w:cs="Courier New"/>
          <w:sz w:val="20"/>
        </w:rPr>
      </w:pPr>
      <w:r w:rsidRPr="00BC7E56">
        <w:rPr>
          <w:rFonts w:ascii="Courier New" w:hAnsi="Courier New" w:cs="Courier New"/>
          <w:sz w:val="20"/>
        </w:rPr>
        <w:tab/>
      </w:r>
      <w:r w:rsidR="00EB489A" w:rsidRPr="00BC7E56">
        <w:rPr>
          <w:rFonts w:ascii="Courier New" w:hAnsi="Courier New" w:cs="Courier New"/>
          <w:sz w:val="20"/>
        </w:rPr>
        <w:t>Code</w:t>
      </w:r>
    </w:p>
    <w:p w:rsidR="00C13D7E" w:rsidRPr="00BC7E56" w:rsidRDefault="008240FC">
      <w:pPr>
        <w:tabs>
          <w:tab w:val="left" w:pos="7920"/>
        </w:tabs>
        <w:rPr>
          <w:rFonts w:ascii="Courier New" w:hAnsi="Courier New" w:cs="Courier New"/>
          <w:sz w:val="20"/>
          <w:szCs w:val="20"/>
        </w:rPr>
      </w:pPr>
      <w:r w:rsidRPr="00BC7E56">
        <w:rPr>
          <w:rFonts w:ascii="Courier New" w:hAnsi="Courier New" w:cs="Courier New"/>
          <w:sz w:val="20"/>
          <w:szCs w:val="20"/>
        </w:rPr>
        <w:tab/>
      </w:r>
      <w:r w:rsidR="0093362F">
        <w:rPr>
          <w:rFonts w:ascii="Courier New" w:hAnsi="Courier New" w:cs="Courier New"/>
          <w:sz w:val="20"/>
          <w:szCs w:val="20"/>
        </w:rPr>
        <w:t>DD MMM YY</w:t>
      </w:r>
    </w:p>
    <w:p w:rsidR="00EB489A" w:rsidRPr="00BC7E56" w:rsidRDefault="00EB489A">
      <w:pPr>
        <w:tabs>
          <w:tab w:val="left" w:pos="7920"/>
        </w:tabs>
        <w:rPr>
          <w:rFonts w:ascii="Courier New" w:hAnsi="Courier New" w:cs="Courier New"/>
          <w:sz w:val="20"/>
          <w:szCs w:val="20"/>
        </w:rPr>
      </w:pPr>
    </w:p>
    <w:p w:rsidR="00EB489A" w:rsidRPr="00BC7E56" w:rsidRDefault="005E47FA" w:rsidP="00EB489A">
      <w:pPr>
        <w:ind w:left="720" w:hanging="720"/>
        <w:outlineLvl w:val="0"/>
        <w:rPr>
          <w:rFonts w:ascii="Courier New" w:hAnsi="Courier New" w:cs="Courier New"/>
          <w:sz w:val="20"/>
          <w:szCs w:val="20"/>
        </w:rPr>
      </w:pPr>
      <w:r>
        <w:rPr>
          <w:rFonts w:ascii="Courier New" w:hAnsi="Courier New" w:cs="Courier New"/>
          <w:sz w:val="20"/>
          <w:szCs w:val="20"/>
        </w:rPr>
        <w:t xml:space="preserve">From:  </w:t>
      </w:r>
      <w:r w:rsidR="00827F89">
        <w:rPr>
          <w:rFonts w:ascii="Courier New" w:hAnsi="Courier New" w:cs="Courier New"/>
          <w:sz w:val="20"/>
          <w:szCs w:val="20"/>
        </w:rPr>
        <w:t xml:space="preserve">Outgoing </w:t>
      </w:r>
      <w:r w:rsidR="00EB489A" w:rsidRPr="00BC7E56">
        <w:rPr>
          <w:rFonts w:ascii="Courier New" w:hAnsi="Courier New" w:cs="Courier New"/>
          <w:sz w:val="20"/>
          <w:szCs w:val="20"/>
        </w:rPr>
        <w:t>Commanding</w:t>
      </w:r>
      <w:r w:rsidR="00EB489A" w:rsidRPr="00BC7E56">
        <w:rPr>
          <w:rFonts w:ascii="Courier New" w:hAnsi="Courier New" w:cs="Courier New"/>
          <w:spacing w:val="44"/>
          <w:sz w:val="20"/>
          <w:szCs w:val="20"/>
        </w:rPr>
        <w:t xml:space="preserve"> </w:t>
      </w:r>
      <w:r w:rsidR="00EB489A" w:rsidRPr="00BC7E56">
        <w:rPr>
          <w:rFonts w:ascii="Courier New" w:hAnsi="Courier New" w:cs="Courier New"/>
          <w:sz w:val="20"/>
          <w:szCs w:val="20"/>
        </w:rPr>
        <w:t>Officer,</w:t>
      </w:r>
      <w:r w:rsidR="00EB489A" w:rsidRPr="00BC7E56">
        <w:rPr>
          <w:rFonts w:ascii="Courier New" w:hAnsi="Courier New" w:cs="Courier New"/>
          <w:spacing w:val="42"/>
          <w:sz w:val="20"/>
          <w:szCs w:val="20"/>
        </w:rPr>
        <w:t xml:space="preserve"> </w:t>
      </w:r>
      <w:r w:rsidR="00EB489A" w:rsidRPr="00BC7E56">
        <w:rPr>
          <w:rFonts w:ascii="Courier New" w:hAnsi="Courier New" w:cs="Courier New"/>
          <w:sz w:val="20"/>
          <w:szCs w:val="20"/>
        </w:rPr>
        <w:t>Long</w:t>
      </w:r>
      <w:r w:rsidR="00EB489A" w:rsidRPr="00BC7E56">
        <w:rPr>
          <w:rFonts w:ascii="Courier New" w:hAnsi="Courier New" w:cs="Courier New"/>
          <w:spacing w:val="30"/>
          <w:sz w:val="20"/>
          <w:szCs w:val="20"/>
        </w:rPr>
        <w:t xml:space="preserve"> </w:t>
      </w:r>
      <w:r w:rsidR="00EB489A" w:rsidRPr="00BC7E56">
        <w:rPr>
          <w:rFonts w:ascii="Courier New" w:hAnsi="Courier New" w:cs="Courier New"/>
          <w:sz w:val="20"/>
          <w:szCs w:val="20"/>
        </w:rPr>
        <w:t>Unit</w:t>
      </w:r>
      <w:r w:rsidR="00EB489A" w:rsidRPr="00BC7E56">
        <w:rPr>
          <w:rFonts w:ascii="Courier New" w:hAnsi="Courier New" w:cs="Courier New"/>
          <w:spacing w:val="30"/>
          <w:sz w:val="20"/>
          <w:szCs w:val="20"/>
        </w:rPr>
        <w:t xml:space="preserve"> </w:t>
      </w:r>
      <w:r w:rsidR="00827F89">
        <w:rPr>
          <w:rFonts w:ascii="Courier New" w:hAnsi="Courier New" w:cs="Courier New"/>
          <w:sz w:val="20"/>
          <w:szCs w:val="20"/>
        </w:rPr>
        <w:t>Title</w:t>
      </w:r>
    </w:p>
    <w:p w:rsidR="00827F89" w:rsidRDefault="0093362F" w:rsidP="00EB489A">
      <w:pPr>
        <w:rPr>
          <w:rFonts w:ascii="Courier New" w:hAnsi="Courier New" w:cs="Courier New"/>
          <w:sz w:val="20"/>
          <w:szCs w:val="20"/>
        </w:rPr>
      </w:pPr>
      <w:r>
        <w:rPr>
          <w:rFonts w:ascii="Courier New" w:hAnsi="Courier New" w:cs="Courier New"/>
          <w:sz w:val="20"/>
          <w:szCs w:val="20"/>
        </w:rPr>
        <w:t xml:space="preserve">To:    </w:t>
      </w:r>
      <w:r w:rsidR="00827F89">
        <w:rPr>
          <w:rFonts w:ascii="Courier New" w:hAnsi="Courier New" w:cs="Courier New"/>
          <w:sz w:val="20"/>
          <w:szCs w:val="20"/>
        </w:rPr>
        <w:t xml:space="preserve">Incoming </w:t>
      </w:r>
      <w:r w:rsidR="00EB489A" w:rsidRPr="00BC7E56">
        <w:rPr>
          <w:rFonts w:ascii="Courier New" w:hAnsi="Courier New" w:cs="Courier New"/>
          <w:sz w:val="20"/>
          <w:szCs w:val="20"/>
        </w:rPr>
        <w:t>Commanding</w:t>
      </w:r>
      <w:r w:rsidR="00EB489A" w:rsidRPr="00BC7E56">
        <w:rPr>
          <w:rFonts w:ascii="Courier New" w:hAnsi="Courier New" w:cs="Courier New"/>
          <w:spacing w:val="40"/>
          <w:sz w:val="20"/>
          <w:szCs w:val="20"/>
        </w:rPr>
        <w:t xml:space="preserve"> </w:t>
      </w:r>
      <w:r w:rsidR="00EB489A" w:rsidRPr="00BC7E56">
        <w:rPr>
          <w:rFonts w:ascii="Courier New" w:hAnsi="Courier New" w:cs="Courier New"/>
          <w:sz w:val="20"/>
          <w:szCs w:val="20"/>
        </w:rPr>
        <w:t>Officer,</w:t>
      </w:r>
      <w:r w:rsidR="00EB489A" w:rsidRPr="00BC7E56">
        <w:rPr>
          <w:rFonts w:ascii="Courier New" w:hAnsi="Courier New" w:cs="Courier New"/>
          <w:spacing w:val="35"/>
          <w:sz w:val="20"/>
          <w:szCs w:val="20"/>
        </w:rPr>
        <w:t xml:space="preserve"> </w:t>
      </w:r>
      <w:r w:rsidR="00EB489A" w:rsidRPr="00BC7E56">
        <w:rPr>
          <w:rFonts w:ascii="Courier New" w:hAnsi="Courier New" w:cs="Courier New"/>
          <w:sz w:val="20"/>
          <w:szCs w:val="20"/>
        </w:rPr>
        <w:t>Long</w:t>
      </w:r>
      <w:r w:rsidR="00EB489A" w:rsidRPr="00BC7E56">
        <w:rPr>
          <w:rFonts w:ascii="Courier New" w:hAnsi="Courier New" w:cs="Courier New"/>
          <w:spacing w:val="36"/>
          <w:sz w:val="20"/>
          <w:szCs w:val="20"/>
        </w:rPr>
        <w:t xml:space="preserve"> </w:t>
      </w:r>
      <w:r w:rsidR="00EB489A" w:rsidRPr="00BC7E56">
        <w:rPr>
          <w:rFonts w:ascii="Courier New" w:hAnsi="Courier New" w:cs="Courier New"/>
          <w:sz w:val="20"/>
          <w:szCs w:val="20"/>
        </w:rPr>
        <w:t>Unit</w:t>
      </w:r>
      <w:r w:rsidR="00EB489A" w:rsidRPr="00BC7E56">
        <w:rPr>
          <w:rFonts w:ascii="Courier New" w:hAnsi="Courier New" w:cs="Courier New"/>
          <w:spacing w:val="33"/>
          <w:sz w:val="20"/>
          <w:szCs w:val="20"/>
        </w:rPr>
        <w:t xml:space="preserve"> </w:t>
      </w:r>
      <w:r w:rsidR="00EB489A" w:rsidRPr="00BC7E56">
        <w:rPr>
          <w:rFonts w:ascii="Courier New" w:hAnsi="Courier New" w:cs="Courier New"/>
          <w:sz w:val="20"/>
          <w:szCs w:val="20"/>
        </w:rPr>
        <w:t>Title</w:t>
      </w:r>
    </w:p>
    <w:p w:rsidR="00EB489A" w:rsidRPr="00BC7E56" w:rsidRDefault="00EB489A" w:rsidP="00EB489A">
      <w:pPr>
        <w:rPr>
          <w:rFonts w:ascii="Courier New" w:hAnsi="Courier New" w:cs="Courier New"/>
          <w:sz w:val="20"/>
          <w:szCs w:val="20"/>
        </w:rPr>
      </w:pPr>
    </w:p>
    <w:p w:rsidR="00EB489A" w:rsidRPr="00BC7E56" w:rsidRDefault="00EB489A" w:rsidP="00EB489A">
      <w:pPr>
        <w:rPr>
          <w:rFonts w:ascii="Courier New" w:hAnsi="Courier New" w:cs="Courier New"/>
          <w:w w:val="105"/>
          <w:position w:val="1"/>
          <w:sz w:val="20"/>
          <w:szCs w:val="20"/>
        </w:rPr>
      </w:pPr>
      <w:r w:rsidRPr="00BC7E56">
        <w:rPr>
          <w:rFonts w:ascii="Courier New" w:hAnsi="Courier New" w:cs="Courier New"/>
          <w:sz w:val="20"/>
          <w:szCs w:val="20"/>
        </w:rPr>
        <w:t xml:space="preserve">Subj:  </w:t>
      </w:r>
      <w:r w:rsidRPr="00BC7E56">
        <w:rPr>
          <w:rFonts w:ascii="Courier New" w:hAnsi="Courier New" w:cs="Courier New"/>
          <w:w w:val="105"/>
          <w:position w:val="1"/>
          <w:sz w:val="20"/>
          <w:szCs w:val="20"/>
        </w:rPr>
        <w:t>STATUS</w:t>
      </w:r>
      <w:r w:rsidRPr="00BC7E56">
        <w:rPr>
          <w:rFonts w:ascii="Courier New" w:hAnsi="Courier New" w:cs="Courier New"/>
          <w:spacing w:val="-29"/>
          <w:w w:val="105"/>
          <w:position w:val="1"/>
          <w:sz w:val="20"/>
          <w:szCs w:val="20"/>
        </w:rPr>
        <w:t xml:space="preserve"> </w:t>
      </w:r>
      <w:r w:rsidRPr="00BC7E56">
        <w:rPr>
          <w:rFonts w:ascii="Courier New" w:hAnsi="Courier New" w:cs="Courier New"/>
          <w:w w:val="105"/>
          <w:position w:val="1"/>
          <w:sz w:val="20"/>
          <w:szCs w:val="20"/>
        </w:rPr>
        <w:t>OF</w:t>
      </w:r>
      <w:r w:rsidRPr="00BC7E56">
        <w:rPr>
          <w:rFonts w:ascii="Courier New" w:hAnsi="Courier New" w:cs="Courier New"/>
          <w:spacing w:val="-35"/>
          <w:w w:val="105"/>
          <w:position w:val="1"/>
          <w:sz w:val="20"/>
          <w:szCs w:val="20"/>
        </w:rPr>
        <w:t xml:space="preserve"> </w:t>
      </w:r>
      <w:r w:rsidRPr="00BC7E56">
        <w:rPr>
          <w:rFonts w:ascii="Courier New" w:hAnsi="Courier New" w:cs="Courier New"/>
          <w:w w:val="105"/>
          <w:position w:val="1"/>
          <w:sz w:val="20"/>
          <w:szCs w:val="20"/>
        </w:rPr>
        <w:t>COMMAND</w:t>
      </w:r>
    </w:p>
    <w:p w:rsidR="00EB489A" w:rsidRPr="00BC7E56" w:rsidRDefault="00EB489A" w:rsidP="00EB489A">
      <w:pPr>
        <w:rPr>
          <w:rFonts w:ascii="Courier New" w:hAnsi="Courier New" w:cs="Courier New"/>
          <w:w w:val="105"/>
          <w:position w:val="1"/>
          <w:sz w:val="20"/>
          <w:szCs w:val="20"/>
        </w:rPr>
      </w:pPr>
    </w:p>
    <w:p w:rsidR="00EB489A" w:rsidRPr="00BC7E56" w:rsidRDefault="00EB489A" w:rsidP="00EB489A">
      <w:pPr>
        <w:rPr>
          <w:rFonts w:ascii="Courier New" w:hAnsi="Courier New" w:cs="Courier New"/>
          <w:w w:val="105"/>
          <w:position w:val="1"/>
          <w:sz w:val="20"/>
          <w:szCs w:val="20"/>
        </w:rPr>
      </w:pPr>
      <w:r w:rsidRPr="00BC7E56">
        <w:rPr>
          <w:rFonts w:ascii="Courier New" w:hAnsi="Courier New" w:cs="Courier New"/>
          <w:w w:val="105"/>
          <w:position w:val="1"/>
          <w:sz w:val="20"/>
          <w:szCs w:val="20"/>
        </w:rPr>
        <w:t>Ref:</w:t>
      </w:r>
      <w:r w:rsidR="00D15C4E">
        <w:rPr>
          <w:rFonts w:ascii="Courier New" w:hAnsi="Courier New" w:cs="Courier New"/>
          <w:w w:val="105"/>
          <w:position w:val="1"/>
          <w:sz w:val="20"/>
          <w:szCs w:val="20"/>
        </w:rPr>
        <w:tab/>
      </w:r>
      <w:r w:rsidR="00BC7E56">
        <w:rPr>
          <w:rFonts w:ascii="Courier New" w:hAnsi="Courier New" w:cs="Courier New"/>
          <w:w w:val="105"/>
          <w:position w:val="1"/>
          <w:sz w:val="20"/>
          <w:szCs w:val="20"/>
        </w:rPr>
        <w:t xml:space="preserve">(a) </w:t>
      </w:r>
      <w:proofErr w:type="spellStart"/>
      <w:r w:rsidR="00BC7E56">
        <w:rPr>
          <w:rFonts w:ascii="Courier New" w:hAnsi="Courier New" w:cs="Courier New"/>
          <w:w w:val="105"/>
          <w:position w:val="1"/>
          <w:sz w:val="20"/>
          <w:szCs w:val="20"/>
        </w:rPr>
        <w:t>MCO</w:t>
      </w:r>
      <w:proofErr w:type="spellEnd"/>
      <w:r w:rsidR="00BC7E56">
        <w:rPr>
          <w:rFonts w:ascii="Courier New" w:hAnsi="Courier New" w:cs="Courier New"/>
          <w:w w:val="105"/>
          <w:position w:val="1"/>
          <w:sz w:val="20"/>
          <w:szCs w:val="20"/>
        </w:rPr>
        <w:t xml:space="preserve"> </w:t>
      </w:r>
      <w:r w:rsidRPr="00BC7E56">
        <w:rPr>
          <w:rFonts w:ascii="Courier New" w:hAnsi="Courier New" w:cs="Courier New"/>
          <w:w w:val="105"/>
          <w:position w:val="1"/>
          <w:sz w:val="20"/>
          <w:szCs w:val="20"/>
        </w:rPr>
        <w:t>4400.</w:t>
      </w:r>
      <w:r w:rsidR="00B76641">
        <w:rPr>
          <w:rFonts w:ascii="Courier New" w:hAnsi="Courier New" w:cs="Courier New"/>
          <w:w w:val="105"/>
          <w:position w:val="1"/>
          <w:sz w:val="20"/>
          <w:szCs w:val="20"/>
        </w:rPr>
        <w:t>201</w:t>
      </w:r>
    </w:p>
    <w:p w:rsidR="00EB489A" w:rsidRDefault="00EB489A" w:rsidP="00EB489A">
      <w:pPr>
        <w:rPr>
          <w:rFonts w:ascii="Courier New" w:hAnsi="Courier New" w:cs="Courier New"/>
          <w:w w:val="105"/>
          <w:position w:val="1"/>
          <w:sz w:val="20"/>
          <w:szCs w:val="20"/>
        </w:rPr>
      </w:pPr>
      <w:r w:rsidRPr="00BC7E56">
        <w:rPr>
          <w:rFonts w:ascii="Courier New" w:hAnsi="Courier New" w:cs="Courier New"/>
          <w:w w:val="105"/>
          <w:position w:val="1"/>
          <w:sz w:val="20"/>
          <w:szCs w:val="20"/>
        </w:rPr>
        <w:tab/>
        <w:t>(</w:t>
      </w:r>
      <w:r w:rsidR="00B76641">
        <w:rPr>
          <w:rFonts w:ascii="Courier New" w:hAnsi="Courier New" w:cs="Courier New"/>
          <w:w w:val="105"/>
          <w:position w:val="1"/>
          <w:sz w:val="20"/>
          <w:szCs w:val="20"/>
        </w:rPr>
        <w:t>b</w:t>
      </w:r>
      <w:r w:rsidRPr="00BC7E56">
        <w:rPr>
          <w:rFonts w:ascii="Courier New" w:hAnsi="Courier New" w:cs="Courier New"/>
          <w:w w:val="105"/>
          <w:position w:val="1"/>
          <w:sz w:val="20"/>
          <w:szCs w:val="20"/>
        </w:rPr>
        <w:t xml:space="preserve">) </w:t>
      </w:r>
      <w:proofErr w:type="spellStart"/>
      <w:r w:rsidRPr="00BC7E56">
        <w:rPr>
          <w:rFonts w:ascii="Courier New" w:hAnsi="Courier New" w:cs="Courier New"/>
          <w:w w:val="105"/>
          <w:position w:val="1"/>
          <w:sz w:val="20"/>
          <w:szCs w:val="20"/>
        </w:rPr>
        <w:t>MCO</w:t>
      </w:r>
      <w:proofErr w:type="spellEnd"/>
      <w:r w:rsidRPr="00BC7E56">
        <w:rPr>
          <w:rFonts w:ascii="Courier New" w:hAnsi="Courier New" w:cs="Courier New"/>
          <w:w w:val="105"/>
          <w:position w:val="1"/>
          <w:sz w:val="20"/>
          <w:szCs w:val="20"/>
        </w:rPr>
        <w:t xml:space="preserve"> 3000.13</w:t>
      </w:r>
    </w:p>
    <w:p w:rsidR="00AC6931" w:rsidRPr="00BC7E56" w:rsidRDefault="00AC6931" w:rsidP="00EB489A">
      <w:pPr>
        <w:rPr>
          <w:rFonts w:ascii="Courier New" w:hAnsi="Courier New" w:cs="Courier New"/>
          <w:w w:val="105"/>
          <w:position w:val="1"/>
          <w:sz w:val="20"/>
          <w:szCs w:val="20"/>
        </w:rPr>
      </w:pPr>
      <w:r>
        <w:rPr>
          <w:rFonts w:ascii="Courier New" w:hAnsi="Courier New" w:cs="Courier New"/>
          <w:w w:val="105"/>
          <w:position w:val="1"/>
          <w:sz w:val="20"/>
          <w:szCs w:val="20"/>
        </w:rPr>
        <w:tab/>
        <w:t xml:space="preserve">(c) </w:t>
      </w:r>
      <w:proofErr w:type="spellStart"/>
      <w:r>
        <w:rPr>
          <w:rFonts w:ascii="Courier New" w:hAnsi="Courier New" w:cs="Courier New"/>
          <w:w w:val="105"/>
          <w:position w:val="1"/>
          <w:sz w:val="20"/>
          <w:szCs w:val="20"/>
        </w:rPr>
        <w:t>MCO</w:t>
      </w:r>
      <w:proofErr w:type="spellEnd"/>
      <w:r>
        <w:rPr>
          <w:rFonts w:ascii="Courier New" w:hAnsi="Courier New" w:cs="Courier New"/>
          <w:w w:val="105"/>
          <w:position w:val="1"/>
          <w:sz w:val="20"/>
          <w:szCs w:val="20"/>
        </w:rPr>
        <w:t xml:space="preserve"> 3500.26A</w:t>
      </w:r>
    </w:p>
    <w:p w:rsidR="00EB489A" w:rsidRPr="00BC7E56" w:rsidRDefault="00EB489A" w:rsidP="00EB489A">
      <w:pPr>
        <w:rPr>
          <w:rFonts w:ascii="Courier New" w:hAnsi="Courier New" w:cs="Courier New"/>
          <w:sz w:val="20"/>
          <w:szCs w:val="20"/>
        </w:rPr>
      </w:pPr>
    </w:p>
    <w:p w:rsidR="00EB489A" w:rsidRPr="00BC7E56" w:rsidRDefault="00EB489A" w:rsidP="00EB489A">
      <w:pPr>
        <w:rPr>
          <w:rFonts w:ascii="Courier New" w:hAnsi="Courier New" w:cs="Courier New"/>
          <w:sz w:val="20"/>
          <w:szCs w:val="20"/>
        </w:rPr>
      </w:pPr>
      <w:r w:rsidRPr="00BC7E56">
        <w:rPr>
          <w:rFonts w:ascii="Courier New" w:hAnsi="Courier New" w:cs="Courier New"/>
          <w:sz w:val="20"/>
          <w:szCs w:val="20"/>
        </w:rPr>
        <w:t xml:space="preserve">1.  </w:t>
      </w:r>
      <w:r w:rsidR="00D15C4E" w:rsidRPr="00D15C4E">
        <w:rPr>
          <w:rFonts w:ascii="Courier New" w:hAnsi="Courier New" w:cs="Courier New"/>
          <w:sz w:val="20"/>
          <w:szCs w:val="20"/>
        </w:rPr>
        <w:t>In accordance with the reference</w:t>
      </w:r>
      <w:r w:rsidR="00B76641">
        <w:rPr>
          <w:rFonts w:ascii="Courier New" w:hAnsi="Courier New" w:cs="Courier New"/>
          <w:sz w:val="20"/>
          <w:szCs w:val="20"/>
        </w:rPr>
        <w:t>s</w:t>
      </w:r>
      <w:r w:rsidR="00D15C4E" w:rsidRPr="00D15C4E">
        <w:rPr>
          <w:rFonts w:ascii="Courier New" w:hAnsi="Courier New" w:cs="Courier New"/>
          <w:sz w:val="20"/>
          <w:szCs w:val="20"/>
        </w:rPr>
        <w:t>, the following command assessment is provided.</w:t>
      </w:r>
    </w:p>
    <w:p w:rsidR="00EB489A" w:rsidRPr="00BC7E56" w:rsidRDefault="00EB489A" w:rsidP="00EB489A">
      <w:pPr>
        <w:rPr>
          <w:rFonts w:ascii="Courier New" w:hAnsi="Courier New" w:cs="Courier New"/>
          <w:sz w:val="20"/>
          <w:szCs w:val="20"/>
        </w:rPr>
      </w:pPr>
    </w:p>
    <w:p w:rsidR="00EB489A" w:rsidRPr="00BC7E56" w:rsidRDefault="00EB489A" w:rsidP="00EB489A">
      <w:pPr>
        <w:pStyle w:val="ListParagraph"/>
        <w:numPr>
          <w:ilvl w:val="0"/>
          <w:numId w:val="3"/>
        </w:numPr>
        <w:rPr>
          <w:sz w:val="20"/>
          <w:u w:val="single"/>
        </w:rPr>
      </w:pPr>
      <w:r w:rsidRPr="00BC7E56">
        <w:rPr>
          <w:sz w:val="20"/>
        </w:rPr>
        <w:t xml:space="preserve"> </w:t>
      </w:r>
      <w:r w:rsidRPr="00BC7E56">
        <w:rPr>
          <w:sz w:val="20"/>
          <w:u w:val="single"/>
        </w:rPr>
        <w:t>Command Summary</w:t>
      </w:r>
    </w:p>
    <w:p w:rsidR="00EB489A" w:rsidRPr="00BC7E56" w:rsidRDefault="00EB489A" w:rsidP="00EB489A">
      <w:pPr>
        <w:pStyle w:val="ListParagraph"/>
        <w:rPr>
          <w:sz w:val="20"/>
          <w:u w:val="single"/>
        </w:rPr>
      </w:pPr>
    </w:p>
    <w:p w:rsidR="00EB489A" w:rsidRPr="00BC7E56" w:rsidRDefault="00EB489A" w:rsidP="00EB489A">
      <w:pPr>
        <w:pStyle w:val="ListParagraph"/>
        <w:numPr>
          <w:ilvl w:val="0"/>
          <w:numId w:val="4"/>
        </w:numPr>
        <w:rPr>
          <w:sz w:val="20"/>
        </w:rPr>
      </w:pPr>
      <w:r w:rsidRPr="00BC7E56">
        <w:rPr>
          <w:sz w:val="20"/>
        </w:rPr>
        <w:t xml:space="preserve">Unit Mission Essential Task List (METL) (per Marine </w:t>
      </w:r>
    </w:p>
    <w:p w:rsidR="00EB489A" w:rsidRPr="00BC7E56" w:rsidRDefault="00EB489A" w:rsidP="00EB489A">
      <w:pPr>
        <w:rPr>
          <w:rFonts w:ascii="Courier New" w:hAnsi="Courier New" w:cs="Courier New"/>
          <w:sz w:val="20"/>
          <w:szCs w:val="20"/>
        </w:rPr>
      </w:pPr>
      <w:proofErr w:type="gramStart"/>
      <w:r w:rsidRPr="00BC7E56">
        <w:rPr>
          <w:rFonts w:ascii="Courier New" w:hAnsi="Courier New" w:cs="Courier New"/>
          <w:sz w:val="20"/>
          <w:szCs w:val="20"/>
        </w:rPr>
        <w:t xml:space="preserve">Corps Task List, </w:t>
      </w:r>
      <w:proofErr w:type="spellStart"/>
      <w:r w:rsidR="00B42DFE" w:rsidRPr="00B42DFE">
        <w:rPr>
          <w:rStyle w:val="title10"/>
          <w:rFonts w:ascii="Courier New" w:hAnsi="Courier New" w:cs="Courier New"/>
          <w:sz w:val="20"/>
          <w:szCs w:val="20"/>
        </w:rPr>
        <w:t>MCO</w:t>
      </w:r>
      <w:proofErr w:type="spellEnd"/>
      <w:r w:rsidR="00B42DFE" w:rsidRPr="00B42DFE">
        <w:rPr>
          <w:rStyle w:val="title10"/>
          <w:rFonts w:ascii="Courier New" w:hAnsi="Courier New" w:cs="Courier New"/>
          <w:sz w:val="20"/>
          <w:szCs w:val="20"/>
        </w:rPr>
        <w:t xml:space="preserve"> 3500.26A</w:t>
      </w:r>
      <w:r w:rsidRPr="00B42DFE">
        <w:rPr>
          <w:rFonts w:ascii="Courier New" w:hAnsi="Courier New" w:cs="Courier New"/>
          <w:sz w:val="20"/>
          <w:szCs w:val="20"/>
        </w:rPr>
        <w:t>).</w:t>
      </w:r>
      <w:proofErr w:type="gramEnd"/>
    </w:p>
    <w:p w:rsidR="00EB489A" w:rsidRPr="00BC7E56" w:rsidRDefault="00EB489A" w:rsidP="00EB489A">
      <w:pPr>
        <w:rPr>
          <w:rFonts w:ascii="Courier New" w:hAnsi="Courier New" w:cs="Courier New"/>
          <w:sz w:val="20"/>
          <w:szCs w:val="20"/>
        </w:rPr>
      </w:pPr>
    </w:p>
    <w:p w:rsidR="00EB489A" w:rsidRPr="00BC7E56" w:rsidRDefault="00EB489A" w:rsidP="00EB489A">
      <w:pPr>
        <w:pStyle w:val="ListParagraph"/>
        <w:numPr>
          <w:ilvl w:val="0"/>
          <w:numId w:val="4"/>
        </w:numPr>
        <w:rPr>
          <w:sz w:val="20"/>
        </w:rPr>
      </w:pPr>
      <w:r w:rsidRPr="00BC7E56">
        <w:rPr>
          <w:sz w:val="20"/>
        </w:rPr>
        <w:t>Unit Strengths.</w:t>
      </w:r>
    </w:p>
    <w:p w:rsidR="00EB489A" w:rsidRPr="00BC7E56" w:rsidRDefault="00EB489A" w:rsidP="00EB489A">
      <w:pPr>
        <w:rPr>
          <w:rFonts w:ascii="Courier New" w:hAnsi="Courier New" w:cs="Courier New"/>
          <w:sz w:val="20"/>
          <w:szCs w:val="20"/>
        </w:rPr>
      </w:pPr>
    </w:p>
    <w:p w:rsidR="00EB489A" w:rsidRPr="00BC7E56" w:rsidRDefault="00EB489A" w:rsidP="00EB489A">
      <w:pPr>
        <w:pStyle w:val="ListParagraph"/>
        <w:numPr>
          <w:ilvl w:val="0"/>
          <w:numId w:val="4"/>
        </w:numPr>
        <w:rPr>
          <w:sz w:val="20"/>
        </w:rPr>
      </w:pPr>
      <w:r w:rsidRPr="00BC7E56">
        <w:rPr>
          <w:sz w:val="20"/>
        </w:rPr>
        <w:t>Unit Weaknesses.</w:t>
      </w:r>
    </w:p>
    <w:p w:rsidR="00EB489A" w:rsidRPr="00BC7E56" w:rsidRDefault="00EB489A" w:rsidP="00EB489A">
      <w:pPr>
        <w:pStyle w:val="ListParagraph"/>
        <w:rPr>
          <w:sz w:val="20"/>
        </w:rPr>
      </w:pPr>
    </w:p>
    <w:p w:rsidR="00EB489A" w:rsidRPr="00BC7E56" w:rsidRDefault="00EB489A" w:rsidP="00EB489A">
      <w:pPr>
        <w:pStyle w:val="ListParagraph"/>
        <w:numPr>
          <w:ilvl w:val="0"/>
          <w:numId w:val="3"/>
        </w:numPr>
        <w:rPr>
          <w:sz w:val="20"/>
          <w:u w:val="single"/>
        </w:rPr>
      </w:pPr>
      <w:r w:rsidRPr="00BC7E56">
        <w:rPr>
          <w:sz w:val="20"/>
        </w:rPr>
        <w:t xml:space="preserve"> </w:t>
      </w:r>
      <w:r w:rsidRPr="00BC7E56">
        <w:rPr>
          <w:sz w:val="20"/>
          <w:u w:val="single"/>
        </w:rPr>
        <w:t>Command Status</w:t>
      </w:r>
    </w:p>
    <w:p w:rsidR="00EB489A" w:rsidRPr="00BC7E56" w:rsidRDefault="00EB489A" w:rsidP="00EB489A">
      <w:pPr>
        <w:pStyle w:val="ListParagraph"/>
        <w:rPr>
          <w:sz w:val="20"/>
        </w:rPr>
      </w:pPr>
    </w:p>
    <w:p w:rsidR="00EB489A" w:rsidRPr="00BC7E56" w:rsidRDefault="00EB489A" w:rsidP="00937C0B">
      <w:pPr>
        <w:pStyle w:val="ListParagraph"/>
        <w:numPr>
          <w:ilvl w:val="0"/>
          <w:numId w:val="5"/>
        </w:numPr>
        <w:rPr>
          <w:sz w:val="20"/>
          <w:u w:val="single"/>
        </w:rPr>
      </w:pPr>
      <w:r w:rsidRPr="00BC7E56">
        <w:rPr>
          <w:sz w:val="20"/>
          <w:u w:val="single"/>
        </w:rPr>
        <w:t>S-1</w:t>
      </w:r>
      <w:r w:rsidR="00CA2C11" w:rsidRPr="00BC7E56">
        <w:rPr>
          <w:sz w:val="20"/>
        </w:rPr>
        <w:t>.</w:t>
      </w:r>
    </w:p>
    <w:p w:rsidR="00431921" w:rsidRPr="00BC7E56" w:rsidRDefault="00431921" w:rsidP="00431921">
      <w:pPr>
        <w:pStyle w:val="ListParagraph"/>
        <w:ind w:left="1080"/>
        <w:rPr>
          <w:sz w:val="20"/>
          <w:u w:val="single"/>
        </w:rPr>
      </w:pPr>
    </w:p>
    <w:p w:rsidR="00431921" w:rsidRPr="00BC7E56" w:rsidRDefault="00431921" w:rsidP="00431921">
      <w:pPr>
        <w:ind w:firstLine="720"/>
        <w:rPr>
          <w:rFonts w:ascii="Courier New" w:hAnsi="Courier New" w:cs="Courier New"/>
          <w:sz w:val="20"/>
          <w:szCs w:val="20"/>
        </w:rPr>
      </w:pPr>
      <w:r w:rsidRPr="00BC7E56">
        <w:rPr>
          <w:rFonts w:ascii="Courier New" w:hAnsi="Courier New" w:cs="Courier New"/>
          <w:sz w:val="20"/>
          <w:szCs w:val="20"/>
        </w:rPr>
        <w:t xml:space="preserve">      (a) </w:t>
      </w:r>
      <w:r w:rsidRPr="00BC7E56">
        <w:rPr>
          <w:rFonts w:ascii="Courier New" w:hAnsi="Courier New" w:cs="Courier New"/>
          <w:sz w:val="20"/>
          <w:szCs w:val="20"/>
          <w:u w:val="single"/>
        </w:rPr>
        <w:t>Personnel</w:t>
      </w:r>
      <w:r w:rsidRPr="00BC7E56">
        <w:rPr>
          <w:rFonts w:ascii="Courier New" w:hAnsi="Courier New" w:cs="Courier New"/>
          <w:sz w:val="20"/>
          <w:szCs w:val="20"/>
        </w:rPr>
        <w:t xml:space="preserve">.  </w:t>
      </w:r>
      <w:r w:rsidR="00CD101A" w:rsidRPr="00BC7E56">
        <w:rPr>
          <w:rFonts w:ascii="Courier New" w:hAnsi="Courier New" w:cs="Courier New"/>
          <w:sz w:val="20"/>
          <w:szCs w:val="20"/>
        </w:rPr>
        <w:t>List of personnel by location (deployed, non-deployed and TAD).  List current/projected critical shortages by rank, military occupational specialty (MOS)</w:t>
      </w:r>
      <w:r w:rsidRPr="00BC7E56">
        <w:rPr>
          <w:rFonts w:ascii="Courier New" w:hAnsi="Courier New" w:cs="Courier New"/>
          <w:sz w:val="20"/>
          <w:szCs w:val="20"/>
        </w:rPr>
        <w:t>,</w:t>
      </w:r>
      <w:r w:rsidR="00CD101A" w:rsidRPr="00BC7E56">
        <w:rPr>
          <w:rFonts w:ascii="Courier New" w:hAnsi="Courier New" w:cs="Courier New"/>
          <w:sz w:val="20"/>
          <w:szCs w:val="20"/>
        </w:rPr>
        <w:t xml:space="preserve"> billet</w:t>
      </w:r>
      <w:r w:rsidR="00181F12">
        <w:rPr>
          <w:rFonts w:ascii="Courier New" w:hAnsi="Courier New" w:cs="Courier New"/>
          <w:sz w:val="20"/>
          <w:szCs w:val="20"/>
        </w:rPr>
        <w:t>,</w:t>
      </w:r>
      <w:r w:rsidR="00CD101A" w:rsidRPr="00BC7E56">
        <w:rPr>
          <w:rFonts w:ascii="Courier New" w:hAnsi="Courier New" w:cs="Courier New"/>
          <w:sz w:val="20"/>
          <w:szCs w:val="20"/>
        </w:rPr>
        <w:t xml:space="preserve"> and proposed action plan; provide non-End of Active Service(EAS) attrition data, unit cohesion status, and demographic overview for unit, to include number of married Marines, geographical bachelors, and exceptional family members; address proposed changes of command and effectiveness of command sponsorship/welcome aboard program.</w:t>
      </w:r>
      <w:r w:rsidRPr="00BC7E56">
        <w:rPr>
          <w:rFonts w:ascii="Courier New" w:hAnsi="Courier New" w:cs="Courier New"/>
          <w:sz w:val="20"/>
          <w:szCs w:val="20"/>
        </w:rPr>
        <w:t xml:space="preserve">  </w:t>
      </w:r>
      <w:r w:rsidR="00CD101A" w:rsidRPr="00BC7E56">
        <w:rPr>
          <w:rFonts w:ascii="Courier New" w:hAnsi="Courier New" w:cs="Courier New"/>
          <w:sz w:val="20"/>
          <w:szCs w:val="20"/>
        </w:rPr>
        <w:t xml:space="preserve">Evaluate how potential high risk personnel (e.g., motorcycle riders) are </w:t>
      </w:r>
      <w:r w:rsidRPr="00BC7E56">
        <w:rPr>
          <w:rFonts w:ascii="Courier New" w:hAnsi="Courier New" w:cs="Courier New"/>
          <w:sz w:val="20"/>
          <w:szCs w:val="20"/>
        </w:rPr>
        <w:t>identified</w:t>
      </w:r>
      <w:r w:rsidRPr="00BC7E56">
        <w:rPr>
          <w:rFonts w:ascii="Courier New" w:hAnsi="Courier New" w:cs="Courier New"/>
          <w:spacing w:val="44"/>
          <w:sz w:val="20"/>
          <w:szCs w:val="20"/>
        </w:rPr>
        <w:t xml:space="preserve"> </w:t>
      </w:r>
      <w:r w:rsidRPr="00BC7E56">
        <w:rPr>
          <w:rFonts w:ascii="Courier New" w:hAnsi="Courier New" w:cs="Courier New"/>
          <w:sz w:val="20"/>
          <w:szCs w:val="20"/>
        </w:rPr>
        <w:t>and</w:t>
      </w:r>
      <w:r w:rsidRPr="00BC7E56">
        <w:rPr>
          <w:rFonts w:ascii="Courier New" w:hAnsi="Courier New" w:cs="Courier New"/>
          <w:spacing w:val="24"/>
          <w:sz w:val="20"/>
          <w:szCs w:val="20"/>
        </w:rPr>
        <w:t xml:space="preserve"> </w:t>
      </w:r>
      <w:r w:rsidRPr="00BC7E56">
        <w:rPr>
          <w:rFonts w:ascii="Courier New" w:hAnsi="Courier New" w:cs="Courier New"/>
          <w:sz w:val="20"/>
          <w:szCs w:val="20"/>
        </w:rPr>
        <w:t>how</w:t>
      </w:r>
      <w:r w:rsidRPr="00BC7E56">
        <w:rPr>
          <w:rFonts w:ascii="Courier New" w:hAnsi="Courier New" w:cs="Courier New"/>
          <w:w w:val="101"/>
          <w:sz w:val="20"/>
          <w:szCs w:val="20"/>
        </w:rPr>
        <w:t xml:space="preserve"> </w:t>
      </w:r>
      <w:r w:rsidRPr="00BC7E56">
        <w:rPr>
          <w:rFonts w:ascii="Courier New" w:hAnsi="Courier New" w:cs="Courier New"/>
          <w:sz w:val="20"/>
          <w:szCs w:val="20"/>
        </w:rPr>
        <w:t>appropriate</w:t>
      </w:r>
      <w:r w:rsidRPr="00BC7E56">
        <w:rPr>
          <w:rFonts w:ascii="Courier New" w:hAnsi="Courier New" w:cs="Courier New"/>
          <w:spacing w:val="54"/>
          <w:sz w:val="20"/>
          <w:szCs w:val="20"/>
        </w:rPr>
        <w:t xml:space="preserve"> </w:t>
      </w:r>
      <w:r w:rsidRPr="00BC7E56">
        <w:rPr>
          <w:rFonts w:ascii="Courier New" w:hAnsi="Courier New" w:cs="Courier New"/>
          <w:sz w:val="20"/>
          <w:szCs w:val="20"/>
        </w:rPr>
        <w:t>mitigation</w:t>
      </w:r>
      <w:r w:rsidRPr="00BC7E56">
        <w:rPr>
          <w:rFonts w:ascii="Courier New" w:hAnsi="Courier New" w:cs="Courier New"/>
          <w:spacing w:val="69"/>
          <w:sz w:val="20"/>
          <w:szCs w:val="20"/>
        </w:rPr>
        <w:t xml:space="preserve"> </w:t>
      </w:r>
      <w:r w:rsidRPr="00BC7E56">
        <w:rPr>
          <w:rFonts w:ascii="Courier New" w:hAnsi="Courier New" w:cs="Courier New"/>
          <w:sz w:val="20"/>
          <w:szCs w:val="20"/>
        </w:rPr>
        <w:t>measures (e.g.,</w:t>
      </w:r>
      <w:r w:rsidRPr="00BC7E56">
        <w:rPr>
          <w:rFonts w:ascii="Courier New" w:hAnsi="Courier New" w:cs="Courier New"/>
          <w:spacing w:val="-3"/>
          <w:sz w:val="20"/>
          <w:szCs w:val="20"/>
        </w:rPr>
        <w:t xml:space="preserve"> </w:t>
      </w:r>
      <w:r w:rsidRPr="00BC7E56">
        <w:rPr>
          <w:rFonts w:ascii="Courier New" w:hAnsi="Courier New" w:cs="Courier New"/>
          <w:sz w:val="20"/>
          <w:szCs w:val="20"/>
        </w:rPr>
        <w:t>signing</w:t>
      </w:r>
      <w:r w:rsidRPr="00BC7E56">
        <w:rPr>
          <w:rFonts w:ascii="Courier New" w:hAnsi="Courier New" w:cs="Courier New"/>
          <w:spacing w:val="40"/>
          <w:sz w:val="20"/>
          <w:szCs w:val="20"/>
        </w:rPr>
        <w:t xml:space="preserve"> </w:t>
      </w:r>
      <w:r w:rsidRPr="00BC7E56">
        <w:rPr>
          <w:rFonts w:ascii="Courier New" w:hAnsi="Courier New" w:cs="Courier New"/>
          <w:sz w:val="20"/>
          <w:szCs w:val="20"/>
        </w:rPr>
        <w:t>seatbelt</w:t>
      </w:r>
      <w:r w:rsidRPr="00BC7E56">
        <w:rPr>
          <w:rFonts w:ascii="Courier New" w:hAnsi="Courier New" w:cs="Courier New"/>
          <w:spacing w:val="27"/>
          <w:sz w:val="20"/>
          <w:szCs w:val="20"/>
        </w:rPr>
        <w:t xml:space="preserve"> </w:t>
      </w:r>
      <w:r w:rsidRPr="00BC7E56">
        <w:rPr>
          <w:rFonts w:ascii="Courier New" w:hAnsi="Courier New" w:cs="Courier New"/>
          <w:sz w:val="20"/>
          <w:szCs w:val="20"/>
        </w:rPr>
        <w:t>policy letter,</w:t>
      </w:r>
      <w:r w:rsidRPr="00BC7E56">
        <w:rPr>
          <w:rFonts w:ascii="Courier New" w:hAnsi="Courier New" w:cs="Courier New"/>
          <w:spacing w:val="19"/>
          <w:sz w:val="20"/>
          <w:szCs w:val="20"/>
        </w:rPr>
        <w:t xml:space="preserve"> </w:t>
      </w:r>
      <w:r w:rsidRPr="00BC7E56">
        <w:rPr>
          <w:rFonts w:ascii="Courier New" w:hAnsi="Courier New" w:cs="Courier New"/>
          <w:sz w:val="20"/>
          <w:szCs w:val="20"/>
        </w:rPr>
        <w:t>motorcycle</w:t>
      </w:r>
      <w:r w:rsidRPr="00BC7E56">
        <w:rPr>
          <w:rFonts w:ascii="Courier New" w:hAnsi="Courier New" w:cs="Courier New"/>
          <w:spacing w:val="61"/>
          <w:sz w:val="20"/>
          <w:szCs w:val="20"/>
        </w:rPr>
        <w:t xml:space="preserve"> </w:t>
      </w:r>
      <w:r w:rsidRPr="00BC7E56">
        <w:rPr>
          <w:rFonts w:ascii="Courier New" w:hAnsi="Courier New" w:cs="Courier New"/>
          <w:sz w:val="20"/>
          <w:szCs w:val="20"/>
        </w:rPr>
        <w:t>letter,</w:t>
      </w:r>
      <w:r w:rsidRPr="00BC7E56">
        <w:rPr>
          <w:rFonts w:ascii="Courier New" w:hAnsi="Courier New" w:cs="Courier New"/>
          <w:spacing w:val="38"/>
          <w:sz w:val="20"/>
          <w:szCs w:val="20"/>
        </w:rPr>
        <w:t xml:space="preserve"> </w:t>
      </w:r>
      <w:r w:rsidRPr="00BC7E56">
        <w:rPr>
          <w:rFonts w:ascii="Courier New" w:hAnsi="Courier New" w:cs="Courier New"/>
          <w:sz w:val="20"/>
          <w:szCs w:val="20"/>
        </w:rPr>
        <w:t>hazing</w:t>
      </w:r>
      <w:r w:rsidRPr="00BC7E56">
        <w:rPr>
          <w:rFonts w:ascii="Courier New" w:hAnsi="Courier New" w:cs="Courier New"/>
          <w:spacing w:val="50"/>
          <w:sz w:val="20"/>
          <w:szCs w:val="20"/>
        </w:rPr>
        <w:t xml:space="preserve"> </w:t>
      </w:r>
      <w:r w:rsidRPr="00BC7E56">
        <w:rPr>
          <w:rFonts w:ascii="Courier New" w:hAnsi="Courier New" w:cs="Courier New"/>
          <w:sz w:val="20"/>
          <w:szCs w:val="20"/>
        </w:rPr>
        <w:t>letter,</w:t>
      </w:r>
      <w:r w:rsidRPr="00BC7E56">
        <w:rPr>
          <w:rFonts w:ascii="Courier New" w:hAnsi="Courier New" w:cs="Courier New"/>
          <w:spacing w:val="27"/>
          <w:sz w:val="20"/>
          <w:szCs w:val="20"/>
        </w:rPr>
        <w:t xml:space="preserve"> </w:t>
      </w:r>
      <w:r w:rsidRPr="00BC7E56">
        <w:rPr>
          <w:rFonts w:ascii="Courier New" w:hAnsi="Courier New" w:cs="Courier New"/>
          <w:sz w:val="20"/>
          <w:szCs w:val="20"/>
        </w:rPr>
        <w:t>equal</w:t>
      </w:r>
      <w:r w:rsidRPr="00BC7E56">
        <w:rPr>
          <w:rFonts w:ascii="Courier New" w:hAnsi="Courier New" w:cs="Courier New"/>
          <w:spacing w:val="36"/>
          <w:sz w:val="20"/>
          <w:szCs w:val="20"/>
        </w:rPr>
        <w:t xml:space="preserve"> </w:t>
      </w:r>
      <w:r w:rsidRPr="00BC7E56">
        <w:rPr>
          <w:rFonts w:ascii="Courier New" w:hAnsi="Courier New" w:cs="Courier New"/>
          <w:sz w:val="20"/>
          <w:szCs w:val="20"/>
        </w:rPr>
        <w:t>employment</w:t>
      </w:r>
      <w:r w:rsidRPr="00BC7E56">
        <w:rPr>
          <w:rFonts w:ascii="Courier New" w:hAnsi="Courier New" w:cs="Courier New"/>
          <w:w w:val="101"/>
          <w:sz w:val="20"/>
          <w:szCs w:val="20"/>
        </w:rPr>
        <w:t xml:space="preserve"> </w:t>
      </w:r>
      <w:r w:rsidRPr="00BC7E56">
        <w:rPr>
          <w:rFonts w:ascii="Courier New" w:hAnsi="Courier New" w:cs="Courier New"/>
          <w:sz w:val="20"/>
          <w:szCs w:val="20"/>
        </w:rPr>
        <w:t>opportunity (EEO)</w:t>
      </w:r>
      <w:r w:rsidRPr="00BC7E56">
        <w:rPr>
          <w:rFonts w:ascii="Courier New" w:hAnsi="Courier New" w:cs="Courier New"/>
          <w:spacing w:val="-20"/>
          <w:sz w:val="20"/>
          <w:szCs w:val="20"/>
        </w:rPr>
        <w:t xml:space="preserve"> </w:t>
      </w:r>
      <w:r w:rsidRPr="00BC7E56">
        <w:rPr>
          <w:rFonts w:ascii="Courier New" w:hAnsi="Courier New" w:cs="Courier New"/>
          <w:sz w:val="20"/>
          <w:szCs w:val="20"/>
        </w:rPr>
        <w:t>letter,</w:t>
      </w:r>
      <w:r w:rsidRPr="00BC7E56">
        <w:rPr>
          <w:rFonts w:ascii="Courier New" w:hAnsi="Courier New" w:cs="Courier New"/>
          <w:spacing w:val="38"/>
          <w:sz w:val="20"/>
          <w:szCs w:val="20"/>
        </w:rPr>
        <w:t xml:space="preserve"> </w:t>
      </w:r>
      <w:r w:rsidRPr="00BC7E56">
        <w:rPr>
          <w:rFonts w:ascii="Courier New" w:hAnsi="Courier New" w:cs="Courier New"/>
          <w:sz w:val="20"/>
          <w:szCs w:val="20"/>
        </w:rPr>
        <w:t>etc.)</w:t>
      </w:r>
      <w:r w:rsidRPr="00BC7E56">
        <w:rPr>
          <w:rFonts w:ascii="Courier New" w:hAnsi="Courier New" w:cs="Courier New"/>
          <w:spacing w:val="30"/>
          <w:sz w:val="20"/>
          <w:szCs w:val="20"/>
        </w:rPr>
        <w:t xml:space="preserve"> </w:t>
      </w:r>
      <w:r w:rsidRPr="00BC7E56">
        <w:rPr>
          <w:rFonts w:ascii="Courier New" w:hAnsi="Courier New" w:cs="Courier New"/>
          <w:sz w:val="20"/>
          <w:szCs w:val="20"/>
        </w:rPr>
        <w:t>are</w:t>
      </w:r>
      <w:r w:rsidRPr="00BC7E56">
        <w:rPr>
          <w:rFonts w:ascii="Courier New" w:hAnsi="Courier New" w:cs="Courier New"/>
          <w:spacing w:val="21"/>
          <w:sz w:val="20"/>
          <w:szCs w:val="20"/>
        </w:rPr>
        <w:t xml:space="preserve"> </w:t>
      </w:r>
      <w:r w:rsidRPr="00BC7E56">
        <w:rPr>
          <w:rFonts w:ascii="Courier New" w:hAnsi="Courier New" w:cs="Courier New"/>
          <w:sz w:val="20"/>
          <w:szCs w:val="20"/>
        </w:rPr>
        <w:t>addressed.</w:t>
      </w:r>
      <w:r w:rsidR="00E87465">
        <w:rPr>
          <w:rFonts w:ascii="Courier New" w:hAnsi="Courier New" w:cs="Courier New"/>
          <w:sz w:val="20"/>
          <w:szCs w:val="20"/>
        </w:rPr>
        <w:t xml:space="preserve">  </w:t>
      </w:r>
      <w:proofErr w:type="gramStart"/>
      <w:r w:rsidR="00E87465">
        <w:rPr>
          <w:rFonts w:ascii="Courier New" w:hAnsi="Courier New" w:cs="Courier New"/>
          <w:sz w:val="20"/>
          <w:szCs w:val="20"/>
        </w:rPr>
        <w:t>Status of civilian personnel</w:t>
      </w:r>
      <w:r w:rsidR="00B342CA">
        <w:rPr>
          <w:rFonts w:ascii="Courier New" w:hAnsi="Courier New" w:cs="Courier New"/>
          <w:sz w:val="20"/>
          <w:szCs w:val="20"/>
        </w:rPr>
        <w:t xml:space="preserve"> (including any legal matters)</w:t>
      </w:r>
      <w:r w:rsidR="00E87465">
        <w:rPr>
          <w:rFonts w:ascii="Courier New" w:hAnsi="Courier New" w:cs="Courier New"/>
          <w:sz w:val="20"/>
          <w:szCs w:val="20"/>
        </w:rPr>
        <w:t>.</w:t>
      </w:r>
      <w:proofErr w:type="gramEnd"/>
    </w:p>
    <w:p w:rsidR="00431921" w:rsidRPr="00BC7E56" w:rsidRDefault="00431921" w:rsidP="00431921">
      <w:pPr>
        <w:rPr>
          <w:rFonts w:ascii="Courier New" w:hAnsi="Courier New" w:cs="Courier New"/>
          <w:sz w:val="20"/>
          <w:szCs w:val="20"/>
        </w:rPr>
      </w:pPr>
    </w:p>
    <w:p w:rsidR="00431921" w:rsidRPr="00BC7E56" w:rsidRDefault="00431921" w:rsidP="00431921">
      <w:pPr>
        <w:rPr>
          <w:rFonts w:ascii="Courier New" w:hAnsi="Courier New" w:cs="Courier New"/>
          <w:sz w:val="20"/>
          <w:szCs w:val="20"/>
          <w:u w:val="single"/>
        </w:rPr>
      </w:pPr>
      <w:r w:rsidRPr="00BC7E56">
        <w:rPr>
          <w:rFonts w:ascii="Courier New" w:hAnsi="Courier New" w:cs="Courier New"/>
          <w:sz w:val="20"/>
          <w:szCs w:val="20"/>
        </w:rPr>
        <w:tab/>
      </w:r>
      <w:r w:rsidRPr="00BC7E56">
        <w:rPr>
          <w:rFonts w:ascii="Courier New" w:hAnsi="Courier New" w:cs="Courier New"/>
          <w:sz w:val="20"/>
          <w:szCs w:val="20"/>
        </w:rPr>
        <w:tab/>
        <w:t xml:space="preserve">(b) </w:t>
      </w:r>
      <w:r w:rsidRPr="00BC7E56">
        <w:rPr>
          <w:rFonts w:ascii="Courier New" w:hAnsi="Courier New" w:cs="Courier New"/>
          <w:sz w:val="20"/>
          <w:szCs w:val="20"/>
          <w:u w:val="single"/>
        </w:rPr>
        <w:t>Administration</w:t>
      </w:r>
    </w:p>
    <w:p w:rsidR="00431921" w:rsidRPr="00BC7E56" w:rsidRDefault="00431921" w:rsidP="00431921">
      <w:pPr>
        <w:rPr>
          <w:rFonts w:ascii="Courier New" w:hAnsi="Courier New" w:cs="Courier New"/>
          <w:sz w:val="20"/>
          <w:szCs w:val="20"/>
          <w:u w:val="single"/>
        </w:rPr>
      </w:pPr>
    </w:p>
    <w:p w:rsidR="00C41EE4" w:rsidRPr="00BC7E56" w:rsidRDefault="00C41EE4" w:rsidP="00C41EE4">
      <w:pPr>
        <w:rPr>
          <w:rFonts w:ascii="Courier New" w:hAnsi="Courier New" w:cs="Courier New"/>
          <w:sz w:val="20"/>
          <w:szCs w:val="20"/>
        </w:rPr>
      </w:pPr>
      <w:r w:rsidRPr="00BC7E56">
        <w:rPr>
          <w:rFonts w:ascii="Courier New" w:hAnsi="Courier New" w:cs="Courier New"/>
          <w:sz w:val="20"/>
          <w:szCs w:val="20"/>
        </w:rPr>
        <w:t xml:space="preserve">      </w:t>
      </w:r>
      <w:r w:rsidR="0063442C" w:rsidRPr="00BC7E56">
        <w:rPr>
          <w:rFonts w:ascii="Courier New" w:hAnsi="Courier New" w:cs="Courier New"/>
          <w:sz w:val="20"/>
          <w:szCs w:val="20"/>
        </w:rPr>
        <w:t xml:space="preserve">          </w:t>
      </w:r>
      <w:r w:rsidRPr="00BC7E56">
        <w:rPr>
          <w:rFonts w:ascii="Courier New" w:hAnsi="Courier New" w:cs="Courier New"/>
          <w:sz w:val="20"/>
          <w:szCs w:val="20"/>
        </w:rPr>
        <w:t xml:space="preserve">1.  </w:t>
      </w:r>
      <w:r w:rsidR="00431921" w:rsidRPr="00BC7E56">
        <w:rPr>
          <w:rFonts w:ascii="Courier New" w:hAnsi="Courier New" w:cs="Courier New"/>
          <w:sz w:val="20"/>
          <w:szCs w:val="20"/>
          <w:u w:val="single"/>
        </w:rPr>
        <w:t>Legal</w:t>
      </w:r>
      <w:r w:rsidRPr="00BC7E56">
        <w:rPr>
          <w:rFonts w:ascii="Courier New" w:hAnsi="Courier New" w:cs="Courier New"/>
          <w:sz w:val="20"/>
          <w:szCs w:val="20"/>
        </w:rPr>
        <w:t>.  Summarize</w:t>
      </w:r>
      <w:r w:rsidRPr="00BC7E56">
        <w:rPr>
          <w:rFonts w:ascii="Courier New" w:hAnsi="Courier New" w:cs="Courier New"/>
          <w:spacing w:val="51"/>
          <w:sz w:val="20"/>
          <w:szCs w:val="20"/>
        </w:rPr>
        <w:t xml:space="preserve"> </w:t>
      </w:r>
      <w:r w:rsidRPr="00BC7E56">
        <w:rPr>
          <w:rFonts w:ascii="Courier New" w:hAnsi="Courier New" w:cs="Courier New"/>
          <w:sz w:val="20"/>
          <w:szCs w:val="20"/>
        </w:rPr>
        <w:t>the</w:t>
      </w:r>
      <w:r w:rsidRPr="00BC7E56">
        <w:rPr>
          <w:rFonts w:ascii="Courier New" w:hAnsi="Courier New" w:cs="Courier New"/>
          <w:spacing w:val="21"/>
          <w:sz w:val="20"/>
          <w:szCs w:val="20"/>
        </w:rPr>
        <w:t xml:space="preserve"> </w:t>
      </w:r>
      <w:r w:rsidRPr="00BC7E56">
        <w:rPr>
          <w:rFonts w:ascii="Courier New" w:hAnsi="Courier New" w:cs="Courier New"/>
          <w:sz w:val="20"/>
          <w:szCs w:val="20"/>
        </w:rPr>
        <w:t>number</w:t>
      </w:r>
      <w:r w:rsidRPr="00BC7E56">
        <w:rPr>
          <w:rFonts w:ascii="Courier New" w:hAnsi="Courier New" w:cs="Courier New"/>
          <w:spacing w:val="40"/>
          <w:sz w:val="20"/>
          <w:szCs w:val="20"/>
        </w:rPr>
        <w:t xml:space="preserve"> </w:t>
      </w:r>
      <w:r w:rsidRPr="00BC7E56">
        <w:rPr>
          <w:rFonts w:ascii="Courier New" w:hAnsi="Courier New" w:cs="Courier New"/>
          <w:sz w:val="20"/>
          <w:szCs w:val="20"/>
        </w:rPr>
        <w:t>of</w:t>
      </w:r>
      <w:r w:rsidRPr="00BC7E56">
        <w:rPr>
          <w:rFonts w:ascii="Courier New" w:hAnsi="Courier New" w:cs="Courier New"/>
          <w:spacing w:val="25"/>
          <w:sz w:val="20"/>
          <w:szCs w:val="20"/>
        </w:rPr>
        <w:t xml:space="preserve"> </w:t>
      </w:r>
      <w:r w:rsidRPr="00BC7E56">
        <w:rPr>
          <w:rFonts w:ascii="Courier New" w:hAnsi="Courier New" w:cs="Courier New"/>
          <w:sz w:val="20"/>
          <w:szCs w:val="20"/>
        </w:rPr>
        <w:t>non-judicial</w:t>
      </w:r>
      <w:r w:rsidRPr="00BC7E56">
        <w:rPr>
          <w:rFonts w:ascii="Courier New" w:hAnsi="Courier New" w:cs="Courier New"/>
          <w:w w:val="102"/>
          <w:sz w:val="20"/>
          <w:szCs w:val="20"/>
        </w:rPr>
        <w:t xml:space="preserve"> </w:t>
      </w:r>
      <w:r w:rsidRPr="00BC7E56">
        <w:rPr>
          <w:rFonts w:ascii="Courier New" w:hAnsi="Courier New" w:cs="Courier New"/>
          <w:sz w:val="20"/>
          <w:szCs w:val="20"/>
        </w:rPr>
        <w:t>punishments (NJP)</w:t>
      </w:r>
      <w:r w:rsidRPr="00BC7E56">
        <w:rPr>
          <w:rFonts w:ascii="Courier New" w:hAnsi="Courier New" w:cs="Courier New"/>
          <w:spacing w:val="-20"/>
          <w:sz w:val="20"/>
          <w:szCs w:val="20"/>
        </w:rPr>
        <w:t xml:space="preserve"> </w:t>
      </w:r>
      <w:r w:rsidRPr="00BC7E56">
        <w:rPr>
          <w:rFonts w:ascii="Courier New" w:hAnsi="Courier New" w:cs="Courier New"/>
          <w:sz w:val="20"/>
          <w:szCs w:val="20"/>
        </w:rPr>
        <w:t>imposed</w:t>
      </w:r>
      <w:r w:rsidRPr="00BC7E56">
        <w:rPr>
          <w:rFonts w:ascii="Courier New" w:hAnsi="Courier New" w:cs="Courier New"/>
          <w:spacing w:val="31"/>
          <w:sz w:val="20"/>
          <w:szCs w:val="20"/>
        </w:rPr>
        <w:t xml:space="preserve"> </w:t>
      </w:r>
      <w:r w:rsidRPr="00BC7E56">
        <w:rPr>
          <w:rFonts w:ascii="Courier New" w:hAnsi="Courier New" w:cs="Courier New"/>
          <w:sz w:val="20"/>
          <w:szCs w:val="20"/>
        </w:rPr>
        <w:t>during</w:t>
      </w:r>
      <w:r w:rsidRPr="00BC7E56">
        <w:rPr>
          <w:rFonts w:ascii="Courier New" w:hAnsi="Courier New" w:cs="Courier New"/>
          <w:spacing w:val="40"/>
          <w:sz w:val="20"/>
          <w:szCs w:val="20"/>
        </w:rPr>
        <w:t xml:space="preserve"> </w:t>
      </w:r>
      <w:r w:rsidRPr="00BC7E56">
        <w:rPr>
          <w:rFonts w:ascii="Courier New" w:hAnsi="Courier New" w:cs="Courier New"/>
          <w:sz w:val="20"/>
          <w:szCs w:val="20"/>
        </w:rPr>
        <w:t>the</w:t>
      </w:r>
      <w:r w:rsidRPr="00BC7E56">
        <w:rPr>
          <w:rFonts w:ascii="Courier New" w:hAnsi="Courier New" w:cs="Courier New"/>
          <w:spacing w:val="22"/>
          <w:sz w:val="20"/>
          <w:szCs w:val="20"/>
        </w:rPr>
        <w:t xml:space="preserve"> </w:t>
      </w:r>
      <w:r w:rsidRPr="00BC7E56">
        <w:rPr>
          <w:rFonts w:ascii="Courier New" w:hAnsi="Courier New" w:cs="Courier New"/>
          <w:sz w:val="20"/>
          <w:szCs w:val="20"/>
        </w:rPr>
        <w:t>tenure</w:t>
      </w:r>
      <w:r w:rsidRPr="00BC7E56">
        <w:rPr>
          <w:rFonts w:ascii="Courier New" w:hAnsi="Courier New" w:cs="Courier New"/>
          <w:spacing w:val="24"/>
          <w:sz w:val="20"/>
          <w:szCs w:val="20"/>
        </w:rPr>
        <w:t xml:space="preserve"> </w:t>
      </w:r>
      <w:r w:rsidRPr="00BC7E56">
        <w:rPr>
          <w:rFonts w:ascii="Courier New" w:hAnsi="Courier New" w:cs="Courier New"/>
          <w:sz w:val="20"/>
          <w:szCs w:val="20"/>
        </w:rPr>
        <w:t>of</w:t>
      </w:r>
      <w:r w:rsidRPr="00BC7E56">
        <w:rPr>
          <w:rFonts w:ascii="Courier New" w:hAnsi="Courier New" w:cs="Courier New"/>
          <w:spacing w:val="15"/>
          <w:sz w:val="20"/>
          <w:szCs w:val="20"/>
        </w:rPr>
        <w:t xml:space="preserve"> </w:t>
      </w:r>
      <w:r w:rsidRPr="00BC7E56">
        <w:rPr>
          <w:rFonts w:ascii="Courier New" w:hAnsi="Courier New" w:cs="Courier New"/>
          <w:sz w:val="20"/>
          <w:szCs w:val="20"/>
        </w:rPr>
        <w:t>command,</w:t>
      </w:r>
      <w:r w:rsidRPr="00BC7E56">
        <w:rPr>
          <w:rFonts w:ascii="Courier New" w:hAnsi="Courier New" w:cs="Courier New"/>
          <w:spacing w:val="43"/>
          <w:sz w:val="20"/>
          <w:szCs w:val="20"/>
        </w:rPr>
        <w:t xml:space="preserve"> </w:t>
      </w:r>
      <w:r w:rsidRPr="00BC7E56">
        <w:rPr>
          <w:rFonts w:ascii="Courier New" w:hAnsi="Courier New" w:cs="Courier New"/>
          <w:sz w:val="20"/>
          <w:szCs w:val="20"/>
        </w:rPr>
        <w:t>and</w:t>
      </w:r>
      <w:r w:rsidRPr="00BC7E56">
        <w:rPr>
          <w:rFonts w:ascii="Courier New" w:hAnsi="Courier New" w:cs="Courier New"/>
          <w:w w:val="104"/>
          <w:sz w:val="20"/>
          <w:szCs w:val="20"/>
        </w:rPr>
        <w:t xml:space="preserve"> </w:t>
      </w:r>
      <w:r w:rsidRPr="00BC7E56">
        <w:rPr>
          <w:rFonts w:ascii="Courier New" w:hAnsi="Courier New" w:cs="Courier New"/>
          <w:sz w:val="20"/>
          <w:szCs w:val="20"/>
        </w:rPr>
        <w:t>pending</w:t>
      </w:r>
      <w:r w:rsidRPr="00BC7E56">
        <w:rPr>
          <w:rFonts w:ascii="Courier New" w:hAnsi="Courier New" w:cs="Courier New"/>
          <w:spacing w:val="53"/>
          <w:sz w:val="20"/>
          <w:szCs w:val="20"/>
        </w:rPr>
        <w:t xml:space="preserve"> </w:t>
      </w:r>
      <w:r w:rsidRPr="00BC7E56">
        <w:rPr>
          <w:rFonts w:ascii="Courier New" w:hAnsi="Courier New" w:cs="Courier New"/>
          <w:sz w:val="20"/>
          <w:szCs w:val="20"/>
        </w:rPr>
        <w:t>NJPs;</w:t>
      </w:r>
      <w:r w:rsidRPr="00BC7E56">
        <w:rPr>
          <w:rFonts w:ascii="Courier New" w:hAnsi="Courier New" w:cs="Courier New"/>
          <w:spacing w:val="36"/>
          <w:sz w:val="20"/>
          <w:szCs w:val="20"/>
        </w:rPr>
        <w:t xml:space="preserve"> </w:t>
      </w:r>
      <w:r w:rsidRPr="00BC7E56">
        <w:rPr>
          <w:rFonts w:ascii="Courier New" w:hAnsi="Courier New" w:cs="Courier New"/>
          <w:sz w:val="20"/>
          <w:szCs w:val="20"/>
        </w:rPr>
        <w:t>number</w:t>
      </w:r>
      <w:r w:rsidRPr="00BC7E56">
        <w:rPr>
          <w:rFonts w:ascii="Courier New" w:hAnsi="Courier New" w:cs="Courier New"/>
          <w:spacing w:val="32"/>
          <w:sz w:val="20"/>
          <w:szCs w:val="20"/>
        </w:rPr>
        <w:t xml:space="preserve"> </w:t>
      </w:r>
      <w:r w:rsidRPr="00BC7E56">
        <w:rPr>
          <w:rFonts w:ascii="Courier New" w:hAnsi="Courier New" w:cs="Courier New"/>
          <w:sz w:val="20"/>
          <w:szCs w:val="20"/>
        </w:rPr>
        <w:t>and</w:t>
      </w:r>
      <w:r w:rsidRPr="00BC7E56">
        <w:rPr>
          <w:rFonts w:ascii="Courier New" w:hAnsi="Courier New" w:cs="Courier New"/>
          <w:spacing w:val="31"/>
          <w:sz w:val="20"/>
          <w:szCs w:val="20"/>
        </w:rPr>
        <w:t xml:space="preserve"> </w:t>
      </w:r>
      <w:r w:rsidRPr="00BC7E56">
        <w:rPr>
          <w:rFonts w:ascii="Courier New" w:hAnsi="Courier New" w:cs="Courier New"/>
          <w:sz w:val="20"/>
          <w:szCs w:val="20"/>
        </w:rPr>
        <w:lastRenderedPageBreak/>
        <w:t>type</w:t>
      </w:r>
      <w:r w:rsidRPr="00BC7E56">
        <w:rPr>
          <w:rFonts w:ascii="Courier New" w:hAnsi="Courier New" w:cs="Courier New"/>
          <w:spacing w:val="26"/>
          <w:sz w:val="20"/>
          <w:szCs w:val="20"/>
        </w:rPr>
        <w:t xml:space="preserve"> </w:t>
      </w:r>
      <w:r w:rsidRPr="00BC7E56">
        <w:rPr>
          <w:rFonts w:ascii="Courier New" w:hAnsi="Courier New" w:cs="Courier New"/>
          <w:sz w:val="20"/>
          <w:szCs w:val="20"/>
        </w:rPr>
        <w:t>of</w:t>
      </w:r>
      <w:r w:rsidRPr="00BC7E56">
        <w:rPr>
          <w:rFonts w:ascii="Courier New" w:hAnsi="Courier New" w:cs="Courier New"/>
          <w:spacing w:val="15"/>
          <w:sz w:val="20"/>
          <w:szCs w:val="20"/>
        </w:rPr>
        <w:t xml:space="preserve"> </w:t>
      </w:r>
      <w:r w:rsidRPr="00BC7E56">
        <w:rPr>
          <w:rFonts w:ascii="Courier New" w:hAnsi="Courier New" w:cs="Courier New"/>
          <w:sz w:val="20"/>
          <w:szCs w:val="20"/>
        </w:rPr>
        <w:t>courts-martial</w:t>
      </w:r>
      <w:r w:rsidRPr="00BC7E56">
        <w:rPr>
          <w:rFonts w:ascii="Courier New" w:hAnsi="Courier New" w:cs="Courier New"/>
          <w:spacing w:val="49"/>
          <w:sz w:val="20"/>
          <w:szCs w:val="20"/>
        </w:rPr>
        <w:t xml:space="preserve"> </w:t>
      </w:r>
      <w:r w:rsidRPr="00BC7E56">
        <w:rPr>
          <w:rFonts w:ascii="Courier New" w:hAnsi="Courier New" w:cs="Courier New"/>
          <w:sz w:val="20"/>
          <w:szCs w:val="20"/>
        </w:rPr>
        <w:t>conducted</w:t>
      </w:r>
      <w:r w:rsidRPr="00BC7E56">
        <w:rPr>
          <w:rFonts w:ascii="Courier New" w:hAnsi="Courier New" w:cs="Courier New"/>
          <w:spacing w:val="47"/>
          <w:sz w:val="20"/>
          <w:szCs w:val="20"/>
        </w:rPr>
        <w:t xml:space="preserve"> </w:t>
      </w:r>
      <w:r w:rsidRPr="00BC7E56">
        <w:rPr>
          <w:rFonts w:ascii="Courier New" w:hAnsi="Courier New" w:cs="Courier New"/>
          <w:sz w:val="20"/>
          <w:szCs w:val="20"/>
        </w:rPr>
        <w:t>during</w:t>
      </w:r>
      <w:r w:rsidRPr="00BC7E56">
        <w:rPr>
          <w:rFonts w:ascii="Courier New" w:hAnsi="Courier New" w:cs="Courier New"/>
          <w:w w:val="102"/>
          <w:sz w:val="20"/>
          <w:szCs w:val="20"/>
        </w:rPr>
        <w:t xml:space="preserve"> </w:t>
      </w:r>
      <w:r w:rsidRPr="00BC7E56">
        <w:rPr>
          <w:rFonts w:ascii="Courier New" w:hAnsi="Courier New" w:cs="Courier New"/>
          <w:sz w:val="20"/>
          <w:szCs w:val="20"/>
        </w:rPr>
        <w:t>tenure</w:t>
      </w:r>
      <w:r w:rsidRPr="00BC7E56">
        <w:rPr>
          <w:rFonts w:ascii="Courier New" w:hAnsi="Courier New" w:cs="Courier New"/>
          <w:spacing w:val="22"/>
          <w:sz w:val="20"/>
          <w:szCs w:val="20"/>
        </w:rPr>
        <w:t xml:space="preserve"> </w:t>
      </w:r>
      <w:r w:rsidRPr="00BC7E56">
        <w:rPr>
          <w:rFonts w:ascii="Courier New" w:hAnsi="Courier New" w:cs="Courier New"/>
          <w:sz w:val="20"/>
          <w:szCs w:val="20"/>
        </w:rPr>
        <w:t>of</w:t>
      </w:r>
      <w:r w:rsidRPr="00BC7E56">
        <w:rPr>
          <w:rFonts w:ascii="Courier New" w:hAnsi="Courier New" w:cs="Courier New"/>
          <w:spacing w:val="15"/>
          <w:sz w:val="20"/>
          <w:szCs w:val="20"/>
        </w:rPr>
        <w:t xml:space="preserve"> </w:t>
      </w:r>
      <w:r w:rsidRPr="00BC7E56">
        <w:rPr>
          <w:rFonts w:ascii="Courier New" w:hAnsi="Courier New" w:cs="Courier New"/>
          <w:sz w:val="20"/>
          <w:szCs w:val="20"/>
        </w:rPr>
        <w:t>command,</w:t>
      </w:r>
      <w:r w:rsidRPr="00BC7E56">
        <w:rPr>
          <w:rFonts w:ascii="Courier New" w:hAnsi="Courier New" w:cs="Courier New"/>
          <w:spacing w:val="51"/>
          <w:sz w:val="20"/>
          <w:szCs w:val="20"/>
        </w:rPr>
        <w:t xml:space="preserve"> </w:t>
      </w:r>
      <w:r w:rsidRPr="00BC7E56">
        <w:rPr>
          <w:rFonts w:ascii="Courier New" w:hAnsi="Courier New" w:cs="Courier New"/>
          <w:sz w:val="20"/>
          <w:szCs w:val="20"/>
        </w:rPr>
        <w:t>to</w:t>
      </w:r>
      <w:r w:rsidRPr="00BC7E56">
        <w:rPr>
          <w:rFonts w:ascii="Courier New" w:hAnsi="Courier New" w:cs="Courier New"/>
          <w:spacing w:val="21"/>
          <w:sz w:val="20"/>
          <w:szCs w:val="20"/>
        </w:rPr>
        <w:t xml:space="preserve"> </w:t>
      </w:r>
      <w:r w:rsidRPr="00BC7E56">
        <w:rPr>
          <w:rFonts w:ascii="Courier New" w:hAnsi="Courier New" w:cs="Courier New"/>
          <w:sz w:val="20"/>
          <w:szCs w:val="20"/>
        </w:rPr>
        <w:t>include</w:t>
      </w:r>
      <w:r w:rsidRPr="00BC7E56">
        <w:rPr>
          <w:rFonts w:ascii="Courier New" w:hAnsi="Courier New" w:cs="Courier New"/>
          <w:spacing w:val="27"/>
          <w:sz w:val="20"/>
          <w:szCs w:val="20"/>
        </w:rPr>
        <w:t xml:space="preserve"> </w:t>
      </w:r>
      <w:r w:rsidRPr="00BC7E56">
        <w:rPr>
          <w:rFonts w:ascii="Courier New" w:hAnsi="Courier New" w:cs="Courier New"/>
          <w:sz w:val="20"/>
          <w:szCs w:val="20"/>
        </w:rPr>
        <w:t>a</w:t>
      </w:r>
      <w:r w:rsidRPr="00BC7E56">
        <w:rPr>
          <w:rFonts w:ascii="Courier New" w:hAnsi="Courier New" w:cs="Courier New"/>
          <w:spacing w:val="29"/>
          <w:sz w:val="20"/>
          <w:szCs w:val="20"/>
        </w:rPr>
        <w:t xml:space="preserve"> </w:t>
      </w:r>
      <w:r w:rsidRPr="00BC7E56">
        <w:rPr>
          <w:rFonts w:ascii="Courier New" w:hAnsi="Courier New" w:cs="Courier New"/>
          <w:sz w:val="20"/>
          <w:szCs w:val="20"/>
        </w:rPr>
        <w:t>summary</w:t>
      </w:r>
      <w:r w:rsidRPr="00BC7E56">
        <w:rPr>
          <w:rFonts w:ascii="Courier New" w:hAnsi="Courier New" w:cs="Courier New"/>
          <w:spacing w:val="28"/>
          <w:sz w:val="20"/>
          <w:szCs w:val="20"/>
        </w:rPr>
        <w:t xml:space="preserve"> </w:t>
      </w:r>
      <w:r w:rsidRPr="00BC7E56">
        <w:rPr>
          <w:rFonts w:ascii="Courier New" w:hAnsi="Courier New" w:cs="Courier New"/>
          <w:sz w:val="20"/>
          <w:szCs w:val="20"/>
        </w:rPr>
        <w:t>of</w:t>
      </w:r>
      <w:r w:rsidRPr="00BC7E56">
        <w:rPr>
          <w:rFonts w:ascii="Courier New" w:hAnsi="Courier New" w:cs="Courier New"/>
          <w:spacing w:val="16"/>
          <w:sz w:val="20"/>
          <w:szCs w:val="20"/>
        </w:rPr>
        <w:t xml:space="preserve"> </w:t>
      </w:r>
      <w:r w:rsidRPr="00BC7E56">
        <w:rPr>
          <w:rFonts w:ascii="Courier New" w:hAnsi="Courier New" w:cs="Courier New"/>
          <w:sz w:val="20"/>
          <w:szCs w:val="20"/>
        </w:rPr>
        <w:t>charges,</w:t>
      </w:r>
      <w:r w:rsidRPr="00BC7E56">
        <w:rPr>
          <w:rFonts w:ascii="Courier New" w:hAnsi="Courier New" w:cs="Courier New"/>
          <w:spacing w:val="35"/>
          <w:sz w:val="20"/>
          <w:szCs w:val="20"/>
        </w:rPr>
        <w:t xml:space="preserve"> </w:t>
      </w:r>
      <w:r w:rsidRPr="00BC7E56">
        <w:rPr>
          <w:rFonts w:ascii="Courier New" w:hAnsi="Courier New" w:cs="Courier New"/>
          <w:sz w:val="20"/>
          <w:szCs w:val="20"/>
        </w:rPr>
        <w:t>pending cases</w:t>
      </w:r>
      <w:r w:rsidRPr="00BC7E56">
        <w:rPr>
          <w:rFonts w:ascii="Courier New" w:hAnsi="Courier New" w:cs="Courier New"/>
          <w:spacing w:val="83"/>
          <w:sz w:val="20"/>
          <w:szCs w:val="20"/>
        </w:rPr>
        <w:t xml:space="preserve"> </w:t>
      </w:r>
      <w:r w:rsidRPr="00BC7E56">
        <w:rPr>
          <w:rFonts w:ascii="Courier New" w:hAnsi="Courier New" w:cs="Courier New"/>
          <w:sz w:val="20"/>
          <w:szCs w:val="20"/>
        </w:rPr>
        <w:t>(the</w:t>
      </w:r>
      <w:r w:rsidRPr="00BC7E56">
        <w:rPr>
          <w:rFonts w:ascii="Courier New" w:hAnsi="Courier New" w:cs="Courier New"/>
          <w:spacing w:val="22"/>
          <w:sz w:val="20"/>
          <w:szCs w:val="20"/>
        </w:rPr>
        <w:t xml:space="preserve"> </w:t>
      </w:r>
      <w:r w:rsidRPr="00BC7E56">
        <w:rPr>
          <w:rFonts w:ascii="Courier New" w:hAnsi="Courier New" w:cs="Courier New"/>
          <w:sz w:val="20"/>
          <w:szCs w:val="20"/>
        </w:rPr>
        <w:t>number</w:t>
      </w:r>
      <w:r w:rsidRPr="00BC7E56">
        <w:rPr>
          <w:rFonts w:ascii="Courier New" w:hAnsi="Courier New" w:cs="Courier New"/>
          <w:spacing w:val="31"/>
          <w:sz w:val="20"/>
          <w:szCs w:val="20"/>
        </w:rPr>
        <w:t xml:space="preserve"> </w:t>
      </w:r>
      <w:r w:rsidRPr="00BC7E56">
        <w:rPr>
          <w:rFonts w:ascii="Courier New" w:hAnsi="Courier New" w:cs="Courier New"/>
          <w:sz w:val="20"/>
          <w:szCs w:val="20"/>
        </w:rPr>
        <w:t>of</w:t>
      </w:r>
      <w:r w:rsidRPr="00BC7E56">
        <w:rPr>
          <w:rFonts w:ascii="Courier New" w:hAnsi="Courier New" w:cs="Courier New"/>
          <w:spacing w:val="15"/>
          <w:sz w:val="20"/>
          <w:szCs w:val="20"/>
        </w:rPr>
        <w:t xml:space="preserve"> </w:t>
      </w:r>
      <w:r w:rsidRPr="00BC7E56">
        <w:rPr>
          <w:rFonts w:ascii="Courier New" w:hAnsi="Courier New" w:cs="Courier New"/>
          <w:sz w:val="20"/>
          <w:szCs w:val="20"/>
        </w:rPr>
        <w:t>Marines</w:t>
      </w:r>
      <w:r w:rsidRPr="00BC7E56">
        <w:rPr>
          <w:rFonts w:ascii="Courier New" w:hAnsi="Courier New" w:cs="Courier New"/>
          <w:spacing w:val="50"/>
          <w:sz w:val="20"/>
          <w:szCs w:val="20"/>
        </w:rPr>
        <w:t xml:space="preserve"> </w:t>
      </w:r>
      <w:r w:rsidRPr="00BC7E56">
        <w:rPr>
          <w:rFonts w:ascii="Courier New" w:hAnsi="Courier New" w:cs="Courier New"/>
          <w:sz w:val="20"/>
          <w:szCs w:val="20"/>
        </w:rPr>
        <w:t>in</w:t>
      </w:r>
      <w:r w:rsidRPr="00BC7E56">
        <w:rPr>
          <w:rFonts w:ascii="Courier New" w:hAnsi="Courier New" w:cs="Courier New"/>
          <w:spacing w:val="2"/>
          <w:sz w:val="20"/>
          <w:szCs w:val="20"/>
        </w:rPr>
        <w:t xml:space="preserve"> </w:t>
      </w:r>
      <w:r w:rsidRPr="00BC7E56">
        <w:rPr>
          <w:rFonts w:ascii="Courier New" w:hAnsi="Courier New" w:cs="Courier New"/>
          <w:sz w:val="20"/>
          <w:szCs w:val="20"/>
        </w:rPr>
        <w:t>pre-trial</w:t>
      </w:r>
      <w:r w:rsidRPr="00BC7E56">
        <w:rPr>
          <w:rFonts w:ascii="Courier New" w:hAnsi="Courier New" w:cs="Courier New"/>
          <w:spacing w:val="55"/>
          <w:sz w:val="20"/>
          <w:szCs w:val="20"/>
        </w:rPr>
        <w:t xml:space="preserve"> </w:t>
      </w:r>
      <w:r w:rsidRPr="00BC7E56">
        <w:rPr>
          <w:rFonts w:ascii="Courier New" w:hAnsi="Courier New" w:cs="Courier New"/>
          <w:sz w:val="20"/>
          <w:szCs w:val="20"/>
        </w:rPr>
        <w:t>or</w:t>
      </w:r>
      <w:r w:rsidRPr="00BC7E56">
        <w:rPr>
          <w:rFonts w:ascii="Courier New" w:hAnsi="Courier New" w:cs="Courier New"/>
          <w:spacing w:val="6"/>
          <w:sz w:val="20"/>
          <w:szCs w:val="20"/>
        </w:rPr>
        <w:t xml:space="preserve"> </w:t>
      </w:r>
      <w:r w:rsidRPr="00BC7E56">
        <w:rPr>
          <w:rFonts w:ascii="Courier New" w:hAnsi="Courier New" w:cs="Courier New"/>
          <w:sz w:val="20"/>
          <w:szCs w:val="20"/>
        </w:rPr>
        <w:t>post­</w:t>
      </w:r>
      <w:r w:rsidRPr="00BC7E56">
        <w:rPr>
          <w:rFonts w:ascii="Courier New" w:hAnsi="Courier New" w:cs="Courier New"/>
          <w:w w:val="102"/>
          <w:sz w:val="20"/>
          <w:szCs w:val="20"/>
        </w:rPr>
        <w:t xml:space="preserve"> </w:t>
      </w:r>
      <w:r w:rsidRPr="00BC7E56">
        <w:rPr>
          <w:rFonts w:ascii="Courier New" w:hAnsi="Courier New" w:cs="Courier New"/>
          <w:sz w:val="20"/>
          <w:szCs w:val="20"/>
        </w:rPr>
        <w:t>trial</w:t>
      </w:r>
      <w:r w:rsidRPr="00BC7E56">
        <w:rPr>
          <w:rFonts w:ascii="Courier New" w:hAnsi="Courier New" w:cs="Courier New"/>
          <w:spacing w:val="35"/>
          <w:sz w:val="20"/>
          <w:szCs w:val="20"/>
        </w:rPr>
        <w:t xml:space="preserve"> </w:t>
      </w:r>
      <w:r w:rsidRPr="00BC7E56">
        <w:rPr>
          <w:rFonts w:ascii="Courier New" w:hAnsi="Courier New" w:cs="Courier New"/>
          <w:sz w:val="20"/>
          <w:szCs w:val="20"/>
        </w:rPr>
        <w:t>confinement);</w:t>
      </w:r>
      <w:r w:rsidRPr="00BC7E56">
        <w:rPr>
          <w:rFonts w:ascii="Courier New" w:hAnsi="Courier New" w:cs="Courier New"/>
          <w:spacing w:val="64"/>
          <w:sz w:val="20"/>
          <w:szCs w:val="20"/>
        </w:rPr>
        <w:t xml:space="preserve"> </w:t>
      </w:r>
      <w:r w:rsidRPr="00BC7E56">
        <w:rPr>
          <w:rFonts w:ascii="Courier New" w:hAnsi="Courier New" w:cs="Courier New"/>
          <w:sz w:val="20"/>
          <w:szCs w:val="20"/>
        </w:rPr>
        <w:t>number</w:t>
      </w:r>
      <w:r w:rsidRPr="00BC7E56">
        <w:rPr>
          <w:rFonts w:ascii="Courier New" w:hAnsi="Courier New" w:cs="Courier New"/>
          <w:spacing w:val="38"/>
          <w:sz w:val="20"/>
          <w:szCs w:val="20"/>
        </w:rPr>
        <w:t xml:space="preserve"> </w:t>
      </w:r>
      <w:r w:rsidRPr="00BC7E56">
        <w:rPr>
          <w:rFonts w:ascii="Courier New" w:hAnsi="Courier New" w:cs="Courier New"/>
          <w:sz w:val="20"/>
          <w:szCs w:val="20"/>
        </w:rPr>
        <w:t>of</w:t>
      </w:r>
      <w:r w:rsidRPr="00BC7E56">
        <w:rPr>
          <w:rFonts w:ascii="Courier New" w:hAnsi="Courier New" w:cs="Courier New"/>
          <w:spacing w:val="29"/>
          <w:sz w:val="20"/>
          <w:szCs w:val="20"/>
        </w:rPr>
        <w:t xml:space="preserve"> </w:t>
      </w:r>
      <w:r w:rsidRPr="00BC7E56">
        <w:rPr>
          <w:rFonts w:ascii="Courier New" w:hAnsi="Courier New" w:cs="Courier New"/>
          <w:sz w:val="20"/>
          <w:szCs w:val="20"/>
        </w:rPr>
        <w:t>administrative</w:t>
      </w:r>
      <w:r w:rsidRPr="00BC7E56">
        <w:rPr>
          <w:rFonts w:ascii="Courier New" w:hAnsi="Courier New" w:cs="Courier New"/>
          <w:spacing w:val="65"/>
          <w:sz w:val="20"/>
          <w:szCs w:val="20"/>
        </w:rPr>
        <w:t xml:space="preserve"> </w:t>
      </w:r>
      <w:r w:rsidRPr="00BC7E56">
        <w:rPr>
          <w:rFonts w:ascii="Courier New" w:hAnsi="Courier New" w:cs="Courier New"/>
          <w:sz w:val="20"/>
          <w:szCs w:val="20"/>
        </w:rPr>
        <w:t>separations</w:t>
      </w:r>
      <w:r w:rsidRPr="00BC7E56">
        <w:rPr>
          <w:rFonts w:ascii="Courier New" w:hAnsi="Courier New" w:cs="Courier New"/>
          <w:w w:val="101"/>
          <w:sz w:val="20"/>
          <w:szCs w:val="20"/>
        </w:rPr>
        <w:t xml:space="preserve"> </w:t>
      </w:r>
      <w:r w:rsidRPr="00BC7E56">
        <w:rPr>
          <w:rFonts w:ascii="Courier New" w:hAnsi="Courier New" w:cs="Courier New"/>
          <w:sz w:val="20"/>
          <w:szCs w:val="20"/>
        </w:rPr>
        <w:t>processed</w:t>
      </w:r>
      <w:r w:rsidRPr="00BC7E56">
        <w:rPr>
          <w:rFonts w:ascii="Courier New" w:hAnsi="Courier New" w:cs="Courier New"/>
          <w:spacing w:val="48"/>
          <w:sz w:val="20"/>
          <w:szCs w:val="20"/>
        </w:rPr>
        <w:t xml:space="preserve"> </w:t>
      </w:r>
      <w:r w:rsidRPr="00BC7E56">
        <w:rPr>
          <w:rFonts w:ascii="Courier New" w:hAnsi="Courier New" w:cs="Courier New"/>
          <w:sz w:val="20"/>
          <w:szCs w:val="20"/>
        </w:rPr>
        <w:t>during</w:t>
      </w:r>
      <w:r w:rsidRPr="00BC7E56">
        <w:rPr>
          <w:rFonts w:ascii="Courier New" w:hAnsi="Courier New" w:cs="Courier New"/>
          <w:spacing w:val="30"/>
          <w:sz w:val="20"/>
          <w:szCs w:val="20"/>
        </w:rPr>
        <w:t xml:space="preserve"> </w:t>
      </w:r>
      <w:r w:rsidRPr="00BC7E56">
        <w:rPr>
          <w:rFonts w:ascii="Courier New" w:hAnsi="Courier New" w:cs="Courier New"/>
          <w:sz w:val="20"/>
          <w:szCs w:val="20"/>
        </w:rPr>
        <w:t>the</w:t>
      </w:r>
      <w:r w:rsidRPr="00BC7E56">
        <w:rPr>
          <w:rFonts w:ascii="Courier New" w:hAnsi="Courier New" w:cs="Courier New"/>
          <w:spacing w:val="20"/>
          <w:sz w:val="20"/>
          <w:szCs w:val="20"/>
        </w:rPr>
        <w:t xml:space="preserve"> </w:t>
      </w:r>
      <w:r w:rsidRPr="00BC7E56">
        <w:rPr>
          <w:rFonts w:ascii="Courier New" w:hAnsi="Courier New" w:cs="Courier New"/>
          <w:sz w:val="20"/>
          <w:szCs w:val="20"/>
        </w:rPr>
        <w:t>tenure</w:t>
      </w:r>
      <w:r w:rsidRPr="00BC7E56">
        <w:rPr>
          <w:rFonts w:ascii="Courier New" w:hAnsi="Courier New" w:cs="Courier New"/>
          <w:spacing w:val="33"/>
          <w:sz w:val="20"/>
          <w:szCs w:val="20"/>
        </w:rPr>
        <w:t xml:space="preserve"> </w:t>
      </w:r>
      <w:r w:rsidRPr="00BC7E56">
        <w:rPr>
          <w:rFonts w:ascii="Courier New" w:hAnsi="Courier New" w:cs="Courier New"/>
          <w:sz w:val="20"/>
          <w:szCs w:val="20"/>
        </w:rPr>
        <w:t>of</w:t>
      </w:r>
      <w:r w:rsidRPr="00BC7E56">
        <w:rPr>
          <w:rFonts w:ascii="Courier New" w:hAnsi="Courier New" w:cs="Courier New"/>
          <w:spacing w:val="22"/>
          <w:sz w:val="20"/>
          <w:szCs w:val="20"/>
        </w:rPr>
        <w:t xml:space="preserve"> </w:t>
      </w:r>
      <w:r w:rsidRPr="00BC7E56">
        <w:rPr>
          <w:rFonts w:ascii="Courier New" w:hAnsi="Courier New" w:cs="Courier New"/>
          <w:sz w:val="20"/>
          <w:szCs w:val="20"/>
        </w:rPr>
        <w:t>command,</w:t>
      </w:r>
      <w:r w:rsidRPr="00BC7E56">
        <w:rPr>
          <w:rFonts w:ascii="Courier New" w:hAnsi="Courier New" w:cs="Courier New"/>
          <w:spacing w:val="37"/>
          <w:sz w:val="20"/>
          <w:szCs w:val="20"/>
        </w:rPr>
        <w:t xml:space="preserve"> </w:t>
      </w:r>
      <w:r w:rsidRPr="00BC7E56">
        <w:rPr>
          <w:rFonts w:ascii="Courier New" w:hAnsi="Courier New" w:cs="Courier New"/>
          <w:sz w:val="20"/>
          <w:szCs w:val="20"/>
        </w:rPr>
        <w:t>the</w:t>
      </w:r>
      <w:r w:rsidRPr="00BC7E56">
        <w:rPr>
          <w:rFonts w:ascii="Courier New" w:hAnsi="Courier New" w:cs="Courier New"/>
          <w:spacing w:val="13"/>
          <w:sz w:val="20"/>
          <w:szCs w:val="20"/>
        </w:rPr>
        <w:t xml:space="preserve"> </w:t>
      </w:r>
      <w:r w:rsidR="00181F12">
        <w:rPr>
          <w:rFonts w:ascii="Courier New" w:hAnsi="Courier New" w:cs="Courier New"/>
          <w:sz w:val="20"/>
          <w:szCs w:val="20"/>
        </w:rPr>
        <w:t>basi</w:t>
      </w:r>
      <w:r w:rsidRPr="00BC7E56">
        <w:rPr>
          <w:rFonts w:ascii="Courier New" w:hAnsi="Courier New" w:cs="Courier New"/>
          <w:sz w:val="20"/>
          <w:szCs w:val="20"/>
        </w:rPr>
        <w:t>s</w:t>
      </w:r>
      <w:r w:rsidRPr="00BC7E56">
        <w:rPr>
          <w:rFonts w:ascii="Courier New" w:hAnsi="Courier New" w:cs="Courier New"/>
          <w:spacing w:val="52"/>
          <w:sz w:val="20"/>
          <w:szCs w:val="20"/>
        </w:rPr>
        <w:t xml:space="preserve"> </w:t>
      </w:r>
      <w:r w:rsidRPr="00BC7E56">
        <w:rPr>
          <w:rFonts w:ascii="Courier New" w:hAnsi="Courier New" w:cs="Courier New"/>
          <w:sz w:val="20"/>
          <w:szCs w:val="20"/>
        </w:rPr>
        <w:t>for</w:t>
      </w:r>
      <w:r w:rsidRPr="00BC7E56">
        <w:rPr>
          <w:rFonts w:ascii="Courier New" w:hAnsi="Courier New" w:cs="Courier New"/>
          <w:w w:val="101"/>
          <w:sz w:val="20"/>
          <w:szCs w:val="20"/>
        </w:rPr>
        <w:t xml:space="preserve"> </w:t>
      </w:r>
      <w:r w:rsidRPr="00BC7E56">
        <w:rPr>
          <w:rFonts w:ascii="Courier New" w:hAnsi="Courier New" w:cs="Courier New"/>
          <w:sz w:val="20"/>
          <w:szCs w:val="20"/>
        </w:rPr>
        <w:t>separation,</w:t>
      </w:r>
      <w:r w:rsidRPr="00BC7E56">
        <w:rPr>
          <w:rFonts w:ascii="Courier New" w:hAnsi="Courier New" w:cs="Courier New"/>
          <w:spacing w:val="39"/>
          <w:sz w:val="20"/>
          <w:szCs w:val="20"/>
        </w:rPr>
        <w:t xml:space="preserve"> </w:t>
      </w:r>
      <w:r w:rsidRPr="00BC7E56">
        <w:rPr>
          <w:rFonts w:ascii="Courier New" w:hAnsi="Courier New" w:cs="Courier New"/>
          <w:sz w:val="20"/>
          <w:szCs w:val="20"/>
        </w:rPr>
        <w:t>and</w:t>
      </w:r>
      <w:r w:rsidRPr="00BC7E56">
        <w:rPr>
          <w:rFonts w:ascii="Courier New" w:hAnsi="Courier New" w:cs="Courier New"/>
          <w:spacing w:val="24"/>
          <w:sz w:val="20"/>
          <w:szCs w:val="20"/>
        </w:rPr>
        <w:t xml:space="preserve"> </w:t>
      </w:r>
      <w:r w:rsidRPr="00BC7E56">
        <w:rPr>
          <w:rFonts w:ascii="Courier New" w:hAnsi="Courier New" w:cs="Courier New"/>
          <w:sz w:val="20"/>
          <w:szCs w:val="20"/>
        </w:rPr>
        <w:t>pending</w:t>
      </w:r>
      <w:r w:rsidRPr="00BC7E56">
        <w:rPr>
          <w:rFonts w:ascii="Courier New" w:hAnsi="Courier New" w:cs="Courier New"/>
          <w:spacing w:val="53"/>
          <w:sz w:val="20"/>
          <w:szCs w:val="20"/>
        </w:rPr>
        <w:t xml:space="preserve"> </w:t>
      </w:r>
      <w:r w:rsidRPr="00BC7E56">
        <w:rPr>
          <w:rFonts w:ascii="Courier New" w:hAnsi="Courier New" w:cs="Courier New"/>
          <w:sz w:val="20"/>
          <w:szCs w:val="20"/>
        </w:rPr>
        <w:t>cases;</w:t>
      </w:r>
      <w:r w:rsidRPr="00BC7E56">
        <w:rPr>
          <w:rFonts w:ascii="Courier New" w:hAnsi="Courier New" w:cs="Courier New"/>
          <w:spacing w:val="22"/>
          <w:sz w:val="20"/>
          <w:szCs w:val="20"/>
        </w:rPr>
        <w:t xml:space="preserve"> </w:t>
      </w:r>
      <w:r w:rsidRPr="00BC7E56">
        <w:rPr>
          <w:rFonts w:ascii="Courier New" w:hAnsi="Courier New" w:cs="Courier New"/>
          <w:sz w:val="20"/>
          <w:szCs w:val="20"/>
        </w:rPr>
        <w:t>number</w:t>
      </w:r>
      <w:r w:rsidRPr="00BC7E56">
        <w:rPr>
          <w:rFonts w:ascii="Courier New" w:hAnsi="Courier New" w:cs="Courier New"/>
          <w:spacing w:val="39"/>
          <w:sz w:val="20"/>
          <w:szCs w:val="20"/>
        </w:rPr>
        <w:t xml:space="preserve"> </w:t>
      </w:r>
      <w:r w:rsidRPr="00BC7E56">
        <w:rPr>
          <w:rFonts w:ascii="Courier New" w:hAnsi="Courier New" w:cs="Courier New"/>
          <w:sz w:val="20"/>
          <w:szCs w:val="20"/>
        </w:rPr>
        <w:t>of</w:t>
      </w:r>
      <w:r w:rsidRPr="00BC7E56">
        <w:rPr>
          <w:rFonts w:ascii="Courier New" w:hAnsi="Courier New" w:cs="Courier New"/>
          <w:spacing w:val="24"/>
          <w:sz w:val="20"/>
          <w:szCs w:val="20"/>
        </w:rPr>
        <w:t xml:space="preserve"> </w:t>
      </w:r>
      <w:r w:rsidR="00BA14EE">
        <w:rPr>
          <w:rFonts w:ascii="Courier New" w:hAnsi="Courier New" w:cs="Courier New"/>
          <w:sz w:val="20"/>
          <w:szCs w:val="20"/>
        </w:rPr>
        <w:t>“Request Mast”</w:t>
      </w:r>
      <w:r w:rsidRPr="00BC7E56">
        <w:rPr>
          <w:rFonts w:ascii="Courier New" w:hAnsi="Courier New" w:cs="Courier New"/>
          <w:w w:val="102"/>
          <w:sz w:val="20"/>
          <w:szCs w:val="20"/>
        </w:rPr>
        <w:t xml:space="preserve"> </w:t>
      </w:r>
      <w:r w:rsidRPr="00BC7E56">
        <w:rPr>
          <w:rFonts w:ascii="Courier New" w:hAnsi="Courier New" w:cs="Courier New"/>
          <w:sz w:val="20"/>
          <w:szCs w:val="20"/>
        </w:rPr>
        <w:t>conducted</w:t>
      </w:r>
      <w:r w:rsidRPr="00BC7E56">
        <w:rPr>
          <w:rFonts w:ascii="Courier New" w:hAnsi="Courier New" w:cs="Courier New"/>
          <w:spacing w:val="43"/>
          <w:sz w:val="20"/>
          <w:szCs w:val="20"/>
        </w:rPr>
        <w:t xml:space="preserve"> </w:t>
      </w:r>
      <w:r w:rsidRPr="00BC7E56">
        <w:rPr>
          <w:rFonts w:ascii="Courier New" w:hAnsi="Courier New" w:cs="Courier New"/>
          <w:sz w:val="20"/>
          <w:szCs w:val="20"/>
        </w:rPr>
        <w:t>during</w:t>
      </w:r>
      <w:r w:rsidRPr="00BC7E56">
        <w:rPr>
          <w:rFonts w:ascii="Courier New" w:hAnsi="Courier New" w:cs="Courier New"/>
          <w:spacing w:val="33"/>
          <w:sz w:val="20"/>
          <w:szCs w:val="20"/>
        </w:rPr>
        <w:t xml:space="preserve"> </w:t>
      </w:r>
      <w:r w:rsidRPr="00BC7E56">
        <w:rPr>
          <w:rFonts w:ascii="Courier New" w:hAnsi="Courier New" w:cs="Courier New"/>
          <w:sz w:val="20"/>
          <w:szCs w:val="20"/>
        </w:rPr>
        <w:t>tenure</w:t>
      </w:r>
      <w:r w:rsidRPr="00BC7E56">
        <w:rPr>
          <w:rFonts w:ascii="Courier New" w:hAnsi="Courier New" w:cs="Courier New"/>
          <w:spacing w:val="26"/>
          <w:sz w:val="20"/>
          <w:szCs w:val="20"/>
        </w:rPr>
        <w:t xml:space="preserve"> </w:t>
      </w:r>
      <w:r w:rsidRPr="00BC7E56">
        <w:rPr>
          <w:rFonts w:ascii="Courier New" w:hAnsi="Courier New" w:cs="Courier New"/>
          <w:sz w:val="20"/>
          <w:szCs w:val="20"/>
        </w:rPr>
        <w:t>of</w:t>
      </w:r>
      <w:r w:rsidRPr="00BC7E56">
        <w:rPr>
          <w:rFonts w:ascii="Courier New" w:hAnsi="Courier New" w:cs="Courier New"/>
          <w:spacing w:val="17"/>
          <w:sz w:val="20"/>
          <w:szCs w:val="20"/>
        </w:rPr>
        <w:t xml:space="preserve"> </w:t>
      </w:r>
      <w:r w:rsidRPr="00BC7E56">
        <w:rPr>
          <w:rFonts w:ascii="Courier New" w:hAnsi="Courier New" w:cs="Courier New"/>
          <w:sz w:val="20"/>
          <w:szCs w:val="20"/>
        </w:rPr>
        <w:t>command</w:t>
      </w:r>
      <w:r w:rsidRPr="00BC7E56">
        <w:rPr>
          <w:rFonts w:ascii="Courier New" w:hAnsi="Courier New" w:cs="Courier New"/>
          <w:spacing w:val="44"/>
          <w:sz w:val="20"/>
          <w:szCs w:val="20"/>
        </w:rPr>
        <w:t xml:space="preserve"> </w:t>
      </w:r>
      <w:r w:rsidRPr="00BC7E56">
        <w:rPr>
          <w:rFonts w:ascii="Courier New" w:hAnsi="Courier New" w:cs="Courier New"/>
          <w:sz w:val="20"/>
          <w:szCs w:val="20"/>
        </w:rPr>
        <w:t>and</w:t>
      </w:r>
      <w:r w:rsidRPr="00BC7E56">
        <w:rPr>
          <w:rFonts w:ascii="Courier New" w:hAnsi="Courier New" w:cs="Courier New"/>
          <w:spacing w:val="25"/>
          <w:sz w:val="20"/>
          <w:szCs w:val="20"/>
        </w:rPr>
        <w:t xml:space="preserve"> </w:t>
      </w:r>
      <w:r w:rsidRPr="00BC7E56">
        <w:rPr>
          <w:rFonts w:ascii="Courier New" w:hAnsi="Courier New" w:cs="Courier New"/>
          <w:sz w:val="20"/>
          <w:szCs w:val="20"/>
        </w:rPr>
        <w:t>pending</w:t>
      </w:r>
      <w:r w:rsidRPr="00BC7E56">
        <w:rPr>
          <w:rFonts w:ascii="Courier New" w:hAnsi="Courier New" w:cs="Courier New"/>
          <w:spacing w:val="55"/>
          <w:sz w:val="20"/>
          <w:szCs w:val="20"/>
        </w:rPr>
        <w:t xml:space="preserve"> </w:t>
      </w:r>
      <w:r w:rsidRPr="00BC7E56">
        <w:rPr>
          <w:rFonts w:ascii="Courier New" w:hAnsi="Courier New" w:cs="Courier New"/>
          <w:sz w:val="20"/>
          <w:szCs w:val="20"/>
        </w:rPr>
        <w:t>requests;</w:t>
      </w:r>
      <w:r w:rsidRPr="00BC7E56">
        <w:rPr>
          <w:rFonts w:ascii="Courier New" w:hAnsi="Courier New" w:cs="Courier New"/>
          <w:spacing w:val="42"/>
          <w:sz w:val="20"/>
          <w:szCs w:val="20"/>
        </w:rPr>
        <w:t xml:space="preserve"> </w:t>
      </w:r>
      <w:r w:rsidRPr="00BC7E56">
        <w:rPr>
          <w:rFonts w:ascii="Courier New" w:hAnsi="Courier New" w:cs="Courier New"/>
          <w:sz w:val="20"/>
          <w:szCs w:val="20"/>
        </w:rPr>
        <w:t>number</w:t>
      </w:r>
      <w:r w:rsidRPr="00BC7E56">
        <w:rPr>
          <w:rFonts w:ascii="Courier New" w:hAnsi="Courier New" w:cs="Courier New"/>
          <w:w w:val="103"/>
          <w:sz w:val="20"/>
          <w:szCs w:val="20"/>
        </w:rPr>
        <w:t xml:space="preserve"> </w:t>
      </w:r>
      <w:r w:rsidRPr="00BC7E56">
        <w:rPr>
          <w:rFonts w:ascii="Courier New" w:hAnsi="Courier New" w:cs="Courier New"/>
          <w:sz w:val="20"/>
          <w:szCs w:val="20"/>
        </w:rPr>
        <w:t>of</w:t>
      </w:r>
      <w:r w:rsidRPr="00BC7E56">
        <w:rPr>
          <w:rFonts w:ascii="Courier New" w:hAnsi="Courier New" w:cs="Courier New"/>
          <w:spacing w:val="25"/>
          <w:sz w:val="20"/>
          <w:szCs w:val="20"/>
        </w:rPr>
        <w:t xml:space="preserve"> </w:t>
      </w:r>
      <w:r w:rsidRPr="00BC7E56">
        <w:rPr>
          <w:rFonts w:ascii="Courier New" w:hAnsi="Courier New" w:cs="Courier New"/>
          <w:sz w:val="20"/>
          <w:szCs w:val="20"/>
        </w:rPr>
        <w:t>investigations</w:t>
      </w:r>
      <w:r w:rsidRPr="00BC7E56">
        <w:rPr>
          <w:rFonts w:ascii="Courier New" w:hAnsi="Courier New" w:cs="Courier New"/>
          <w:spacing w:val="53"/>
          <w:sz w:val="20"/>
          <w:szCs w:val="20"/>
        </w:rPr>
        <w:t xml:space="preserve"> </w:t>
      </w:r>
      <w:r w:rsidRPr="00BC7E56">
        <w:rPr>
          <w:rFonts w:ascii="Courier New" w:hAnsi="Courier New" w:cs="Courier New"/>
          <w:sz w:val="20"/>
          <w:szCs w:val="20"/>
        </w:rPr>
        <w:t>conducted</w:t>
      </w:r>
      <w:r w:rsidRPr="00BC7E56">
        <w:rPr>
          <w:rFonts w:ascii="Courier New" w:hAnsi="Courier New" w:cs="Courier New"/>
          <w:spacing w:val="43"/>
          <w:sz w:val="20"/>
          <w:szCs w:val="20"/>
        </w:rPr>
        <w:t xml:space="preserve"> </w:t>
      </w:r>
      <w:r w:rsidRPr="00BC7E56">
        <w:rPr>
          <w:rFonts w:ascii="Courier New" w:hAnsi="Courier New" w:cs="Courier New"/>
          <w:sz w:val="20"/>
          <w:szCs w:val="20"/>
        </w:rPr>
        <w:t>during</w:t>
      </w:r>
      <w:r w:rsidRPr="00BC7E56">
        <w:rPr>
          <w:rFonts w:ascii="Courier New" w:hAnsi="Courier New" w:cs="Courier New"/>
          <w:spacing w:val="51"/>
          <w:sz w:val="20"/>
          <w:szCs w:val="20"/>
        </w:rPr>
        <w:t xml:space="preserve"> </w:t>
      </w:r>
      <w:r w:rsidRPr="00BC7E56">
        <w:rPr>
          <w:rFonts w:ascii="Courier New" w:hAnsi="Courier New" w:cs="Courier New"/>
          <w:sz w:val="20"/>
          <w:szCs w:val="20"/>
        </w:rPr>
        <w:t>tenure</w:t>
      </w:r>
      <w:r w:rsidRPr="00BC7E56">
        <w:rPr>
          <w:rFonts w:ascii="Courier New" w:hAnsi="Courier New" w:cs="Courier New"/>
          <w:spacing w:val="27"/>
          <w:sz w:val="20"/>
          <w:szCs w:val="20"/>
        </w:rPr>
        <w:t xml:space="preserve"> </w:t>
      </w:r>
      <w:r w:rsidRPr="00BC7E56">
        <w:rPr>
          <w:rFonts w:ascii="Courier New" w:hAnsi="Courier New" w:cs="Courier New"/>
          <w:sz w:val="20"/>
          <w:szCs w:val="20"/>
        </w:rPr>
        <w:t>of</w:t>
      </w:r>
      <w:r w:rsidRPr="00BC7E56">
        <w:rPr>
          <w:rFonts w:ascii="Courier New" w:hAnsi="Courier New" w:cs="Courier New"/>
          <w:spacing w:val="18"/>
          <w:sz w:val="20"/>
          <w:szCs w:val="20"/>
        </w:rPr>
        <w:t xml:space="preserve"> </w:t>
      </w:r>
      <w:r w:rsidRPr="00BC7E56">
        <w:rPr>
          <w:rFonts w:ascii="Courier New" w:hAnsi="Courier New" w:cs="Courier New"/>
          <w:sz w:val="20"/>
          <w:szCs w:val="20"/>
        </w:rPr>
        <w:t>command</w:t>
      </w:r>
      <w:r w:rsidRPr="00BC7E56">
        <w:rPr>
          <w:rFonts w:ascii="Courier New" w:hAnsi="Courier New" w:cs="Courier New"/>
          <w:spacing w:val="41"/>
          <w:sz w:val="20"/>
          <w:szCs w:val="20"/>
        </w:rPr>
        <w:t xml:space="preserve"> </w:t>
      </w:r>
      <w:r w:rsidRPr="00BC7E56">
        <w:rPr>
          <w:rFonts w:ascii="Courier New" w:hAnsi="Courier New" w:cs="Courier New"/>
          <w:sz w:val="20"/>
          <w:szCs w:val="20"/>
        </w:rPr>
        <w:t>and</w:t>
      </w:r>
      <w:r w:rsidRPr="00BC7E56">
        <w:rPr>
          <w:rFonts w:ascii="Courier New" w:hAnsi="Courier New" w:cs="Courier New"/>
          <w:spacing w:val="42"/>
          <w:sz w:val="20"/>
          <w:szCs w:val="20"/>
        </w:rPr>
        <w:t xml:space="preserve"> </w:t>
      </w:r>
      <w:r w:rsidRPr="00BC7E56">
        <w:rPr>
          <w:rFonts w:ascii="Courier New" w:hAnsi="Courier New" w:cs="Courier New"/>
          <w:sz w:val="20"/>
          <w:szCs w:val="20"/>
        </w:rPr>
        <w:t xml:space="preserve">status </w:t>
      </w:r>
      <w:r w:rsidRPr="00BC7E56">
        <w:rPr>
          <w:rFonts w:ascii="Courier New" w:hAnsi="Courier New" w:cs="Courier New"/>
          <w:w w:val="105"/>
          <w:sz w:val="20"/>
          <w:szCs w:val="20"/>
        </w:rPr>
        <w:t>of</w:t>
      </w:r>
      <w:r w:rsidRPr="00BC7E56">
        <w:rPr>
          <w:rFonts w:ascii="Courier New" w:hAnsi="Courier New" w:cs="Courier New"/>
          <w:spacing w:val="-31"/>
          <w:w w:val="105"/>
          <w:sz w:val="20"/>
          <w:szCs w:val="20"/>
        </w:rPr>
        <w:t xml:space="preserve"> </w:t>
      </w:r>
      <w:r w:rsidRPr="00BC7E56">
        <w:rPr>
          <w:rFonts w:ascii="Courier New" w:hAnsi="Courier New" w:cs="Courier New"/>
          <w:w w:val="105"/>
          <w:sz w:val="20"/>
          <w:szCs w:val="20"/>
        </w:rPr>
        <w:t>ongoing</w:t>
      </w:r>
      <w:r w:rsidRPr="00BC7E56">
        <w:rPr>
          <w:rFonts w:ascii="Courier New" w:hAnsi="Courier New" w:cs="Courier New"/>
          <w:spacing w:val="-3"/>
          <w:w w:val="105"/>
          <w:sz w:val="20"/>
          <w:szCs w:val="20"/>
        </w:rPr>
        <w:t xml:space="preserve"> </w:t>
      </w:r>
      <w:r w:rsidRPr="00BC7E56">
        <w:rPr>
          <w:rFonts w:ascii="Courier New" w:hAnsi="Courier New" w:cs="Courier New"/>
          <w:w w:val="105"/>
          <w:sz w:val="20"/>
          <w:szCs w:val="20"/>
        </w:rPr>
        <w:t>investigations;</w:t>
      </w:r>
      <w:r w:rsidRPr="00BC7E56">
        <w:rPr>
          <w:rFonts w:ascii="Courier New" w:hAnsi="Courier New" w:cs="Courier New"/>
          <w:spacing w:val="9"/>
          <w:w w:val="105"/>
          <w:sz w:val="20"/>
          <w:szCs w:val="20"/>
        </w:rPr>
        <w:t xml:space="preserve"> </w:t>
      </w:r>
      <w:r w:rsidRPr="00BC7E56">
        <w:rPr>
          <w:rFonts w:ascii="Courier New" w:hAnsi="Courier New" w:cs="Courier New"/>
          <w:w w:val="105"/>
          <w:sz w:val="20"/>
          <w:szCs w:val="20"/>
        </w:rPr>
        <w:t>status</w:t>
      </w:r>
      <w:r w:rsidRPr="00BC7E56">
        <w:rPr>
          <w:rFonts w:ascii="Courier New" w:hAnsi="Courier New" w:cs="Courier New"/>
          <w:spacing w:val="-30"/>
          <w:w w:val="105"/>
          <w:sz w:val="20"/>
          <w:szCs w:val="20"/>
        </w:rPr>
        <w:t xml:space="preserve"> </w:t>
      </w:r>
      <w:r w:rsidRPr="00BC7E56">
        <w:rPr>
          <w:rFonts w:ascii="Courier New" w:hAnsi="Courier New" w:cs="Courier New"/>
          <w:w w:val="105"/>
          <w:sz w:val="20"/>
          <w:szCs w:val="20"/>
        </w:rPr>
        <w:t>of</w:t>
      </w:r>
      <w:r w:rsidRPr="00BC7E56">
        <w:rPr>
          <w:rFonts w:ascii="Courier New" w:hAnsi="Courier New" w:cs="Courier New"/>
          <w:spacing w:val="-37"/>
          <w:w w:val="105"/>
          <w:sz w:val="20"/>
          <w:szCs w:val="20"/>
        </w:rPr>
        <w:t xml:space="preserve"> </w:t>
      </w:r>
      <w:r w:rsidRPr="00BC7E56">
        <w:rPr>
          <w:rFonts w:ascii="Courier New" w:hAnsi="Courier New" w:cs="Courier New"/>
          <w:w w:val="105"/>
          <w:sz w:val="20"/>
          <w:szCs w:val="20"/>
        </w:rPr>
        <w:t>Marines</w:t>
      </w:r>
      <w:r w:rsidRPr="00BC7E56">
        <w:rPr>
          <w:rFonts w:ascii="Courier New" w:hAnsi="Courier New" w:cs="Courier New"/>
          <w:spacing w:val="-9"/>
          <w:w w:val="105"/>
          <w:sz w:val="20"/>
          <w:szCs w:val="20"/>
        </w:rPr>
        <w:t xml:space="preserve"> </w:t>
      </w:r>
      <w:r w:rsidRPr="00BC7E56">
        <w:rPr>
          <w:rFonts w:ascii="Courier New" w:hAnsi="Courier New" w:cs="Courier New"/>
          <w:w w:val="105"/>
          <w:sz w:val="20"/>
          <w:szCs w:val="20"/>
        </w:rPr>
        <w:t>on</w:t>
      </w:r>
      <w:r w:rsidRPr="00BC7E56">
        <w:rPr>
          <w:rFonts w:ascii="Courier New" w:hAnsi="Courier New" w:cs="Courier New"/>
          <w:spacing w:val="-30"/>
          <w:w w:val="105"/>
          <w:sz w:val="20"/>
          <w:szCs w:val="20"/>
        </w:rPr>
        <w:t xml:space="preserve"> </w:t>
      </w:r>
      <w:r w:rsidRPr="00BC7E56">
        <w:rPr>
          <w:rFonts w:ascii="Courier New" w:hAnsi="Courier New" w:cs="Courier New"/>
          <w:w w:val="105"/>
          <w:sz w:val="20"/>
          <w:szCs w:val="20"/>
        </w:rPr>
        <w:t>appellate</w:t>
      </w:r>
      <w:r w:rsidRPr="00BC7E56">
        <w:rPr>
          <w:rFonts w:ascii="Courier New" w:hAnsi="Courier New" w:cs="Courier New"/>
          <w:spacing w:val="-5"/>
          <w:w w:val="105"/>
          <w:sz w:val="20"/>
          <w:szCs w:val="20"/>
        </w:rPr>
        <w:t xml:space="preserve"> </w:t>
      </w:r>
      <w:r w:rsidRPr="00BC7E56">
        <w:rPr>
          <w:rFonts w:ascii="Courier New" w:hAnsi="Courier New" w:cs="Courier New"/>
          <w:w w:val="105"/>
          <w:sz w:val="20"/>
          <w:szCs w:val="20"/>
        </w:rPr>
        <w:t>leave;</w:t>
      </w:r>
      <w:r w:rsidRPr="00BC7E56">
        <w:rPr>
          <w:rFonts w:ascii="Courier New" w:hAnsi="Courier New" w:cs="Courier New"/>
          <w:w w:val="103"/>
          <w:sz w:val="20"/>
          <w:szCs w:val="20"/>
        </w:rPr>
        <w:t xml:space="preserve"> </w:t>
      </w:r>
      <w:r w:rsidRPr="00BC7E56">
        <w:rPr>
          <w:rFonts w:ascii="Courier New" w:hAnsi="Courier New" w:cs="Courier New"/>
          <w:w w:val="105"/>
          <w:sz w:val="20"/>
          <w:szCs w:val="20"/>
        </w:rPr>
        <w:t>significant</w:t>
      </w:r>
      <w:r w:rsidRPr="00BC7E56">
        <w:rPr>
          <w:rFonts w:ascii="Courier New" w:hAnsi="Courier New" w:cs="Courier New"/>
          <w:spacing w:val="-18"/>
          <w:w w:val="105"/>
          <w:sz w:val="20"/>
          <w:szCs w:val="20"/>
        </w:rPr>
        <w:t xml:space="preserve"> </w:t>
      </w:r>
      <w:r w:rsidRPr="00BC7E56">
        <w:rPr>
          <w:rFonts w:ascii="Courier New" w:hAnsi="Courier New" w:cs="Courier New"/>
          <w:w w:val="105"/>
          <w:sz w:val="20"/>
          <w:szCs w:val="20"/>
        </w:rPr>
        <w:t>Staff</w:t>
      </w:r>
      <w:r w:rsidRPr="00BC7E56">
        <w:rPr>
          <w:rFonts w:ascii="Courier New" w:hAnsi="Courier New" w:cs="Courier New"/>
          <w:spacing w:val="-36"/>
          <w:w w:val="105"/>
          <w:sz w:val="20"/>
          <w:szCs w:val="20"/>
        </w:rPr>
        <w:t xml:space="preserve"> </w:t>
      </w:r>
      <w:r w:rsidRPr="00BC7E56">
        <w:rPr>
          <w:rFonts w:ascii="Courier New" w:hAnsi="Courier New" w:cs="Courier New"/>
          <w:w w:val="105"/>
          <w:sz w:val="20"/>
          <w:szCs w:val="20"/>
        </w:rPr>
        <w:t>Judge</w:t>
      </w:r>
      <w:r w:rsidRPr="00BC7E56">
        <w:rPr>
          <w:rFonts w:ascii="Courier New" w:hAnsi="Courier New" w:cs="Courier New"/>
          <w:spacing w:val="-42"/>
          <w:w w:val="105"/>
          <w:sz w:val="20"/>
          <w:szCs w:val="20"/>
        </w:rPr>
        <w:t xml:space="preserve"> </w:t>
      </w:r>
      <w:r w:rsidRPr="00BC7E56">
        <w:rPr>
          <w:rFonts w:ascii="Courier New" w:hAnsi="Courier New" w:cs="Courier New"/>
          <w:w w:val="105"/>
          <w:sz w:val="20"/>
          <w:szCs w:val="20"/>
        </w:rPr>
        <w:t>Advocate</w:t>
      </w:r>
      <w:r w:rsidRPr="00BC7E56">
        <w:rPr>
          <w:rFonts w:ascii="Courier New" w:hAnsi="Courier New" w:cs="Courier New"/>
          <w:spacing w:val="-16"/>
          <w:w w:val="105"/>
          <w:sz w:val="20"/>
          <w:szCs w:val="20"/>
        </w:rPr>
        <w:t xml:space="preserve"> </w:t>
      </w:r>
      <w:r w:rsidRPr="00BC7E56">
        <w:rPr>
          <w:rFonts w:ascii="Courier New" w:hAnsi="Courier New" w:cs="Courier New"/>
          <w:w w:val="105"/>
          <w:sz w:val="20"/>
          <w:szCs w:val="20"/>
        </w:rPr>
        <w:t>memos;</w:t>
      </w:r>
      <w:r w:rsidRPr="00BC7E56">
        <w:rPr>
          <w:rFonts w:ascii="Courier New" w:hAnsi="Courier New" w:cs="Courier New"/>
          <w:spacing w:val="-23"/>
          <w:w w:val="105"/>
          <w:sz w:val="20"/>
          <w:szCs w:val="20"/>
        </w:rPr>
        <w:t xml:space="preserve"> </w:t>
      </w:r>
      <w:r w:rsidRPr="00BC7E56">
        <w:rPr>
          <w:rFonts w:ascii="Courier New" w:hAnsi="Courier New" w:cs="Courier New"/>
          <w:w w:val="105"/>
          <w:sz w:val="20"/>
          <w:szCs w:val="20"/>
        </w:rPr>
        <w:t>blotter</w:t>
      </w:r>
      <w:r w:rsidR="00181F12">
        <w:rPr>
          <w:rFonts w:ascii="Courier New" w:hAnsi="Courier New" w:cs="Courier New"/>
          <w:sz w:val="20"/>
          <w:szCs w:val="20"/>
        </w:rPr>
        <w:t xml:space="preserve"> </w:t>
      </w:r>
      <w:r w:rsidRPr="00BC7E56">
        <w:rPr>
          <w:rFonts w:ascii="Courier New" w:hAnsi="Courier New" w:cs="Courier New"/>
          <w:sz w:val="20"/>
          <w:szCs w:val="20"/>
        </w:rPr>
        <w:t>monitoring/action</w:t>
      </w:r>
      <w:r w:rsidRPr="00BC7E56">
        <w:rPr>
          <w:rFonts w:ascii="Courier New" w:hAnsi="Courier New" w:cs="Courier New"/>
          <w:spacing w:val="74"/>
          <w:sz w:val="20"/>
          <w:szCs w:val="20"/>
        </w:rPr>
        <w:t xml:space="preserve"> </w:t>
      </w:r>
      <w:r w:rsidRPr="00BC7E56">
        <w:rPr>
          <w:rFonts w:ascii="Courier New" w:hAnsi="Courier New" w:cs="Courier New"/>
          <w:sz w:val="20"/>
          <w:szCs w:val="20"/>
        </w:rPr>
        <w:t>procedures;</w:t>
      </w:r>
      <w:r w:rsidRPr="00BC7E56">
        <w:rPr>
          <w:rFonts w:ascii="Courier New" w:hAnsi="Courier New" w:cs="Courier New"/>
          <w:spacing w:val="89"/>
          <w:sz w:val="20"/>
          <w:szCs w:val="20"/>
        </w:rPr>
        <w:t xml:space="preserve"> </w:t>
      </w:r>
      <w:r w:rsidRPr="00BC7E56">
        <w:rPr>
          <w:rFonts w:ascii="Courier New" w:hAnsi="Courier New" w:cs="Courier New"/>
          <w:sz w:val="20"/>
          <w:szCs w:val="20"/>
        </w:rPr>
        <w:t>status</w:t>
      </w:r>
      <w:r w:rsidRPr="00BC7E56">
        <w:rPr>
          <w:rFonts w:ascii="Courier New" w:hAnsi="Courier New" w:cs="Courier New"/>
          <w:spacing w:val="29"/>
          <w:sz w:val="20"/>
          <w:szCs w:val="20"/>
        </w:rPr>
        <w:t xml:space="preserve"> </w:t>
      </w:r>
      <w:r w:rsidRPr="00BC7E56">
        <w:rPr>
          <w:rFonts w:ascii="Courier New" w:hAnsi="Courier New" w:cs="Courier New"/>
          <w:sz w:val="20"/>
          <w:szCs w:val="20"/>
        </w:rPr>
        <w:t>of</w:t>
      </w:r>
      <w:r w:rsidRPr="00BC7E56">
        <w:rPr>
          <w:rFonts w:ascii="Courier New" w:hAnsi="Courier New" w:cs="Courier New"/>
          <w:spacing w:val="5"/>
          <w:sz w:val="20"/>
          <w:szCs w:val="20"/>
        </w:rPr>
        <w:t xml:space="preserve"> </w:t>
      </w:r>
      <w:r w:rsidRPr="00BC7E56">
        <w:rPr>
          <w:rFonts w:ascii="Courier New" w:hAnsi="Courier New" w:cs="Courier New"/>
          <w:sz w:val="20"/>
          <w:szCs w:val="20"/>
        </w:rPr>
        <w:t>Marines</w:t>
      </w:r>
      <w:r w:rsidRPr="00BC7E56">
        <w:rPr>
          <w:rFonts w:ascii="Courier New" w:hAnsi="Courier New" w:cs="Courier New"/>
          <w:spacing w:val="41"/>
          <w:sz w:val="20"/>
          <w:szCs w:val="20"/>
        </w:rPr>
        <w:t xml:space="preserve"> </w:t>
      </w:r>
      <w:r w:rsidRPr="00BC7E56">
        <w:rPr>
          <w:rFonts w:ascii="Courier New" w:hAnsi="Courier New" w:cs="Courier New"/>
          <w:sz w:val="20"/>
          <w:szCs w:val="20"/>
        </w:rPr>
        <w:t>with</w:t>
      </w:r>
      <w:r w:rsidRPr="00BC7E56">
        <w:rPr>
          <w:rFonts w:ascii="Courier New" w:hAnsi="Courier New" w:cs="Courier New"/>
          <w:spacing w:val="48"/>
          <w:sz w:val="20"/>
          <w:szCs w:val="20"/>
        </w:rPr>
        <w:t xml:space="preserve"> </w:t>
      </w:r>
      <w:r w:rsidRPr="00BC7E56">
        <w:rPr>
          <w:rFonts w:ascii="Courier New" w:hAnsi="Courier New" w:cs="Courier New"/>
          <w:sz w:val="20"/>
          <w:szCs w:val="20"/>
        </w:rPr>
        <w:t>revoked</w:t>
      </w:r>
      <w:r w:rsidRPr="00BC7E56">
        <w:rPr>
          <w:rFonts w:ascii="Courier New" w:hAnsi="Courier New" w:cs="Courier New"/>
          <w:w w:val="102"/>
          <w:sz w:val="20"/>
          <w:szCs w:val="20"/>
        </w:rPr>
        <w:t xml:space="preserve"> </w:t>
      </w:r>
      <w:r w:rsidRPr="00BC7E56">
        <w:rPr>
          <w:rFonts w:ascii="Courier New" w:hAnsi="Courier New" w:cs="Courier New"/>
          <w:sz w:val="20"/>
          <w:szCs w:val="20"/>
        </w:rPr>
        <w:t>driving</w:t>
      </w:r>
      <w:r w:rsidRPr="00BC7E56">
        <w:rPr>
          <w:rFonts w:ascii="Courier New" w:hAnsi="Courier New" w:cs="Courier New"/>
          <w:spacing w:val="45"/>
          <w:sz w:val="20"/>
          <w:szCs w:val="20"/>
        </w:rPr>
        <w:t xml:space="preserve"> </w:t>
      </w:r>
      <w:r w:rsidRPr="00BC7E56">
        <w:rPr>
          <w:rFonts w:ascii="Courier New" w:hAnsi="Courier New" w:cs="Courier New"/>
          <w:sz w:val="20"/>
          <w:szCs w:val="20"/>
        </w:rPr>
        <w:t>privileges,</w:t>
      </w:r>
      <w:r w:rsidRPr="00BC7E56">
        <w:rPr>
          <w:rFonts w:ascii="Courier New" w:hAnsi="Courier New" w:cs="Courier New"/>
          <w:spacing w:val="69"/>
          <w:sz w:val="20"/>
          <w:szCs w:val="20"/>
        </w:rPr>
        <w:t xml:space="preserve"> </w:t>
      </w:r>
      <w:r w:rsidRPr="00BC7E56">
        <w:rPr>
          <w:rFonts w:ascii="Courier New" w:hAnsi="Courier New" w:cs="Courier New"/>
          <w:sz w:val="20"/>
          <w:szCs w:val="20"/>
        </w:rPr>
        <w:t>in</w:t>
      </w:r>
      <w:r w:rsidRPr="00BC7E56">
        <w:rPr>
          <w:rFonts w:ascii="Courier New" w:hAnsi="Courier New" w:cs="Courier New"/>
          <w:spacing w:val="13"/>
          <w:sz w:val="20"/>
          <w:szCs w:val="20"/>
        </w:rPr>
        <w:t xml:space="preserve"> </w:t>
      </w:r>
      <w:r w:rsidRPr="00BC7E56">
        <w:rPr>
          <w:rFonts w:ascii="Courier New" w:hAnsi="Courier New" w:cs="Courier New"/>
          <w:sz w:val="20"/>
          <w:szCs w:val="20"/>
        </w:rPr>
        <w:t>an</w:t>
      </w:r>
      <w:r w:rsidRPr="00BC7E56">
        <w:rPr>
          <w:rFonts w:ascii="Courier New" w:hAnsi="Courier New" w:cs="Courier New"/>
          <w:spacing w:val="19"/>
          <w:sz w:val="20"/>
          <w:szCs w:val="20"/>
        </w:rPr>
        <w:t xml:space="preserve"> </w:t>
      </w:r>
      <w:r w:rsidRPr="00BC7E56">
        <w:rPr>
          <w:rFonts w:ascii="Courier New" w:hAnsi="Courier New" w:cs="Courier New"/>
          <w:sz w:val="20"/>
          <w:szCs w:val="20"/>
        </w:rPr>
        <w:t>unauthorized</w:t>
      </w:r>
      <w:r w:rsidRPr="00BC7E56">
        <w:rPr>
          <w:rFonts w:ascii="Courier New" w:hAnsi="Courier New" w:cs="Courier New"/>
          <w:spacing w:val="55"/>
          <w:sz w:val="20"/>
          <w:szCs w:val="20"/>
        </w:rPr>
        <w:t xml:space="preserve"> </w:t>
      </w:r>
      <w:r w:rsidRPr="00BC7E56">
        <w:rPr>
          <w:rFonts w:ascii="Courier New" w:hAnsi="Courier New" w:cs="Courier New"/>
          <w:sz w:val="20"/>
          <w:szCs w:val="20"/>
        </w:rPr>
        <w:t>absence</w:t>
      </w:r>
      <w:r w:rsidRPr="00BC7E56">
        <w:rPr>
          <w:rFonts w:ascii="Courier New" w:hAnsi="Courier New" w:cs="Courier New"/>
          <w:spacing w:val="38"/>
          <w:sz w:val="20"/>
          <w:szCs w:val="20"/>
        </w:rPr>
        <w:t xml:space="preserve"> </w:t>
      </w:r>
      <w:r w:rsidRPr="00BC7E56">
        <w:rPr>
          <w:rFonts w:ascii="Courier New" w:hAnsi="Courier New" w:cs="Courier New"/>
          <w:sz w:val="20"/>
          <w:szCs w:val="20"/>
        </w:rPr>
        <w:t>or</w:t>
      </w:r>
      <w:r w:rsidRPr="00BC7E56">
        <w:rPr>
          <w:rFonts w:ascii="Courier New" w:hAnsi="Courier New" w:cs="Courier New"/>
          <w:spacing w:val="19"/>
          <w:sz w:val="20"/>
          <w:szCs w:val="20"/>
        </w:rPr>
        <w:t xml:space="preserve"> </w:t>
      </w:r>
      <w:r w:rsidRPr="00BC7E56">
        <w:rPr>
          <w:rFonts w:ascii="Courier New" w:hAnsi="Courier New" w:cs="Courier New"/>
          <w:sz w:val="20"/>
          <w:szCs w:val="20"/>
        </w:rPr>
        <w:t>deserter</w:t>
      </w:r>
      <w:r w:rsidRPr="00BC7E56">
        <w:rPr>
          <w:rFonts w:ascii="Courier New" w:hAnsi="Courier New" w:cs="Courier New"/>
          <w:w w:val="102"/>
          <w:sz w:val="20"/>
          <w:szCs w:val="20"/>
        </w:rPr>
        <w:t xml:space="preserve"> </w:t>
      </w:r>
      <w:r w:rsidRPr="00BC7E56">
        <w:rPr>
          <w:rFonts w:ascii="Courier New" w:hAnsi="Courier New" w:cs="Courier New"/>
          <w:sz w:val="20"/>
          <w:szCs w:val="20"/>
        </w:rPr>
        <w:t>status,</w:t>
      </w:r>
      <w:r w:rsidRPr="00BC7E56">
        <w:rPr>
          <w:rFonts w:ascii="Courier New" w:hAnsi="Courier New" w:cs="Courier New"/>
          <w:spacing w:val="26"/>
          <w:sz w:val="20"/>
          <w:szCs w:val="20"/>
        </w:rPr>
        <w:t xml:space="preserve"> </w:t>
      </w:r>
      <w:r w:rsidRPr="00BC7E56">
        <w:rPr>
          <w:rFonts w:ascii="Courier New" w:hAnsi="Courier New" w:cs="Courier New"/>
          <w:sz w:val="20"/>
          <w:szCs w:val="20"/>
        </w:rPr>
        <w:t>and</w:t>
      </w:r>
      <w:r w:rsidRPr="00BC7E56">
        <w:rPr>
          <w:rFonts w:ascii="Courier New" w:hAnsi="Courier New" w:cs="Courier New"/>
          <w:spacing w:val="39"/>
          <w:sz w:val="20"/>
          <w:szCs w:val="20"/>
        </w:rPr>
        <w:t xml:space="preserve"> </w:t>
      </w:r>
      <w:r w:rsidRPr="00BC7E56">
        <w:rPr>
          <w:rFonts w:ascii="Courier New" w:hAnsi="Courier New" w:cs="Courier New"/>
          <w:sz w:val="20"/>
          <w:szCs w:val="20"/>
        </w:rPr>
        <w:t>in</w:t>
      </w:r>
      <w:r w:rsidRPr="00BC7E56">
        <w:rPr>
          <w:rFonts w:ascii="Courier New" w:hAnsi="Courier New" w:cs="Courier New"/>
          <w:spacing w:val="13"/>
          <w:sz w:val="20"/>
          <w:szCs w:val="20"/>
        </w:rPr>
        <w:t xml:space="preserve"> </w:t>
      </w:r>
      <w:r w:rsidRPr="00BC7E56">
        <w:rPr>
          <w:rFonts w:ascii="Courier New" w:hAnsi="Courier New" w:cs="Courier New"/>
          <w:sz w:val="20"/>
          <w:szCs w:val="20"/>
        </w:rPr>
        <w:t>the</w:t>
      </w:r>
      <w:r w:rsidRPr="00BC7E56">
        <w:rPr>
          <w:rFonts w:ascii="Courier New" w:hAnsi="Courier New" w:cs="Courier New"/>
          <w:spacing w:val="24"/>
          <w:sz w:val="20"/>
          <w:szCs w:val="20"/>
        </w:rPr>
        <w:t xml:space="preserve"> </w:t>
      </w:r>
      <w:r w:rsidRPr="00BC7E56">
        <w:rPr>
          <w:rFonts w:ascii="Courier New" w:hAnsi="Courier New" w:cs="Courier New"/>
          <w:sz w:val="20"/>
          <w:szCs w:val="20"/>
        </w:rPr>
        <w:t>hands</w:t>
      </w:r>
      <w:r w:rsidRPr="00BC7E56">
        <w:rPr>
          <w:rFonts w:ascii="Courier New" w:hAnsi="Courier New" w:cs="Courier New"/>
          <w:spacing w:val="31"/>
          <w:sz w:val="20"/>
          <w:szCs w:val="20"/>
        </w:rPr>
        <w:t xml:space="preserve"> </w:t>
      </w:r>
      <w:r w:rsidRPr="00BC7E56">
        <w:rPr>
          <w:rFonts w:ascii="Courier New" w:hAnsi="Courier New" w:cs="Courier New"/>
          <w:sz w:val="20"/>
          <w:szCs w:val="20"/>
        </w:rPr>
        <w:t>of</w:t>
      </w:r>
      <w:r w:rsidRPr="00BC7E56">
        <w:rPr>
          <w:rFonts w:ascii="Courier New" w:hAnsi="Courier New" w:cs="Courier New"/>
          <w:spacing w:val="25"/>
          <w:sz w:val="20"/>
          <w:szCs w:val="20"/>
        </w:rPr>
        <w:t xml:space="preserve"> </w:t>
      </w:r>
      <w:r w:rsidRPr="00BC7E56">
        <w:rPr>
          <w:rFonts w:ascii="Courier New" w:hAnsi="Courier New" w:cs="Courier New"/>
          <w:sz w:val="20"/>
          <w:szCs w:val="20"/>
        </w:rPr>
        <w:t>civilian</w:t>
      </w:r>
      <w:r w:rsidRPr="00BC7E56">
        <w:rPr>
          <w:rFonts w:ascii="Courier New" w:hAnsi="Courier New" w:cs="Courier New"/>
          <w:spacing w:val="27"/>
          <w:sz w:val="20"/>
          <w:szCs w:val="20"/>
        </w:rPr>
        <w:t xml:space="preserve"> </w:t>
      </w:r>
      <w:r w:rsidRPr="00BC7E56">
        <w:rPr>
          <w:rFonts w:ascii="Courier New" w:hAnsi="Courier New" w:cs="Courier New"/>
          <w:sz w:val="20"/>
          <w:szCs w:val="20"/>
        </w:rPr>
        <w:t>authorities;</w:t>
      </w:r>
      <w:r w:rsidRPr="00BC7E56">
        <w:rPr>
          <w:rFonts w:ascii="Courier New" w:hAnsi="Courier New" w:cs="Courier New"/>
          <w:spacing w:val="45"/>
          <w:sz w:val="20"/>
          <w:szCs w:val="20"/>
        </w:rPr>
        <w:t xml:space="preserve"> </w:t>
      </w:r>
      <w:r w:rsidR="00C92C11">
        <w:rPr>
          <w:rFonts w:ascii="Courier New" w:hAnsi="Courier New" w:cs="Courier New"/>
          <w:sz w:val="20"/>
          <w:szCs w:val="20"/>
        </w:rPr>
        <w:t>status of command program VWAP,</w:t>
      </w:r>
      <w:r w:rsidRPr="00BC7E56">
        <w:rPr>
          <w:rFonts w:ascii="Courier New" w:hAnsi="Courier New" w:cs="Courier New"/>
          <w:spacing w:val="32"/>
          <w:sz w:val="20"/>
          <w:szCs w:val="20"/>
        </w:rPr>
        <w:t xml:space="preserve"> </w:t>
      </w:r>
      <w:r w:rsidRPr="00BC7E56">
        <w:rPr>
          <w:rFonts w:ascii="Courier New" w:hAnsi="Courier New" w:cs="Courier New"/>
          <w:sz w:val="20"/>
          <w:szCs w:val="20"/>
        </w:rPr>
        <w:t>current</w:t>
      </w:r>
      <w:r w:rsidRPr="00BC7E56">
        <w:rPr>
          <w:rFonts w:ascii="Courier New" w:hAnsi="Courier New" w:cs="Courier New"/>
          <w:w w:val="101"/>
          <w:sz w:val="20"/>
          <w:szCs w:val="20"/>
        </w:rPr>
        <w:t xml:space="preserve"> </w:t>
      </w:r>
      <w:r w:rsidR="00C92C11">
        <w:rPr>
          <w:rFonts w:ascii="Courier New" w:hAnsi="Courier New" w:cs="Courier New"/>
          <w:w w:val="101"/>
          <w:sz w:val="20"/>
          <w:szCs w:val="20"/>
        </w:rPr>
        <w:t>to include</w:t>
      </w:r>
      <w:r w:rsidRPr="00BC7E56">
        <w:rPr>
          <w:rFonts w:ascii="Courier New" w:hAnsi="Courier New" w:cs="Courier New"/>
          <w:spacing w:val="18"/>
          <w:sz w:val="20"/>
          <w:szCs w:val="20"/>
        </w:rPr>
        <w:t xml:space="preserve"> </w:t>
      </w:r>
      <w:r w:rsidRPr="00BC7E56">
        <w:rPr>
          <w:rFonts w:ascii="Courier New" w:hAnsi="Courier New" w:cs="Courier New"/>
          <w:sz w:val="20"/>
          <w:szCs w:val="20"/>
        </w:rPr>
        <w:t>projected</w:t>
      </w:r>
      <w:r w:rsidRPr="00BC7E56">
        <w:rPr>
          <w:rFonts w:ascii="Courier New" w:hAnsi="Courier New" w:cs="Courier New"/>
          <w:spacing w:val="60"/>
          <w:sz w:val="20"/>
          <w:szCs w:val="20"/>
        </w:rPr>
        <w:t xml:space="preserve"> </w:t>
      </w:r>
      <w:r w:rsidRPr="00BC7E56">
        <w:rPr>
          <w:rFonts w:ascii="Courier New" w:hAnsi="Courier New" w:cs="Courier New"/>
          <w:sz w:val="20"/>
          <w:szCs w:val="20"/>
        </w:rPr>
        <w:t>legal</w:t>
      </w:r>
      <w:r w:rsidRPr="00BC7E56">
        <w:rPr>
          <w:rFonts w:ascii="Courier New" w:hAnsi="Courier New" w:cs="Courier New"/>
          <w:spacing w:val="18"/>
          <w:sz w:val="20"/>
          <w:szCs w:val="20"/>
        </w:rPr>
        <w:t xml:space="preserve"> </w:t>
      </w:r>
      <w:r w:rsidRPr="00BC7E56">
        <w:rPr>
          <w:rFonts w:ascii="Courier New" w:hAnsi="Courier New" w:cs="Courier New"/>
          <w:sz w:val="20"/>
          <w:szCs w:val="20"/>
        </w:rPr>
        <w:t>personnel</w:t>
      </w:r>
      <w:r w:rsidR="00C92C11">
        <w:rPr>
          <w:rFonts w:ascii="Courier New" w:hAnsi="Courier New" w:cs="Courier New"/>
          <w:sz w:val="20"/>
          <w:szCs w:val="20"/>
        </w:rPr>
        <w:t>,</w:t>
      </w:r>
      <w:r w:rsidRPr="00BC7E56">
        <w:rPr>
          <w:rFonts w:ascii="Courier New" w:hAnsi="Courier New" w:cs="Courier New"/>
          <w:spacing w:val="60"/>
          <w:sz w:val="20"/>
          <w:szCs w:val="20"/>
        </w:rPr>
        <w:t xml:space="preserve"> </w:t>
      </w:r>
      <w:r w:rsidRPr="00BC7E56">
        <w:rPr>
          <w:rFonts w:ascii="Courier New" w:hAnsi="Courier New" w:cs="Courier New"/>
          <w:sz w:val="20"/>
          <w:szCs w:val="20"/>
        </w:rPr>
        <w:t>and</w:t>
      </w:r>
      <w:r w:rsidRPr="00BC7E56">
        <w:rPr>
          <w:rFonts w:ascii="Courier New" w:hAnsi="Courier New" w:cs="Courier New"/>
          <w:spacing w:val="28"/>
          <w:sz w:val="20"/>
          <w:szCs w:val="20"/>
        </w:rPr>
        <w:t xml:space="preserve"> </w:t>
      </w:r>
      <w:r w:rsidRPr="00BC7E56">
        <w:rPr>
          <w:rFonts w:ascii="Courier New" w:hAnsi="Courier New" w:cs="Courier New"/>
          <w:sz w:val="20"/>
          <w:szCs w:val="20"/>
        </w:rPr>
        <w:t>training</w:t>
      </w:r>
      <w:r w:rsidRPr="00BC7E56">
        <w:rPr>
          <w:rFonts w:ascii="Courier New" w:hAnsi="Courier New" w:cs="Courier New"/>
          <w:spacing w:val="39"/>
          <w:sz w:val="20"/>
          <w:szCs w:val="20"/>
        </w:rPr>
        <w:t xml:space="preserve"> </w:t>
      </w:r>
      <w:r w:rsidRPr="00BC7E56">
        <w:rPr>
          <w:rFonts w:ascii="Courier New" w:hAnsi="Courier New" w:cs="Courier New"/>
          <w:sz w:val="20"/>
          <w:szCs w:val="20"/>
        </w:rPr>
        <w:t>deficiencies.</w:t>
      </w:r>
    </w:p>
    <w:p w:rsidR="00C41EE4" w:rsidRPr="00BC7E56" w:rsidRDefault="00C41EE4" w:rsidP="00C41EE4">
      <w:pPr>
        <w:rPr>
          <w:rFonts w:ascii="Courier New" w:hAnsi="Courier New" w:cs="Courier New"/>
          <w:sz w:val="20"/>
          <w:szCs w:val="20"/>
        </w:rPr>
      </w:pPr>
    </w:p>
    <w:p w:rsidR="00C41EE4" w:rsidRPr="00BC7E56" w:rsidRDefault="0063442C" w:rsidP="0063442C">
      <w:pPr>
        <w:rPr>
          <w:rFonts w:ascii="Courier New" w:hAnsi="Courier New" w:cs="Courier New"/>
          <w:sz w:val="20"/>
          <w:szCs w:val="20"/>
        </w:rPr>
      </w:pPr>
      <w:r w:rsidRPr="00BC7E56">
        <w:rPr>
          <w:rFonts w:ascii="Courier New" w:hAnsi="Courier New" w:cs="Courier New"/>
          <w:sz w:val="20"/>
          <w:szCs w:val="20"/>
        </w:rPr>
        <w:t xml:space="preserve">                </w:t>
      </w:r>
      <w:r w:rsidR="00C41EE4" w:rsidRPr="00BC7E56">
        <w:rPr>
          <w:rFonts w:ascii="Courier New" w:hAnsi="Courier New" w:cs="Courier New"/>
          <w:sz w:val="20"/>
          <w:szCs w:val="20"/>
        </w:rPr>
        <w:t xml:space="preserve">2.  </w:t>
      </w:r>
      <w:r w:rsidR="00C41EE4" w:rsidRPr="00BC7E56">
        <w:rPr>
          <w:rFonts w:ascii="Courier New" w:hAnsi="Courier New" w:cs="Courier New"/>
          <w:sz w:val="20"/>
          <w:szCs w:val="20"/>
          <w:u w:val="single"/>
        </w:rPr>
        <w:t>Correspondence/Reporting</w:t>
      </w:r>
      <w:r w:rsidR="00C41EE4" w:rsidRPr="00BC7E56">
        <w:rPr>
          <w:rFonts w:ascii="Courier New" w:hAnsi="Courier New" w:cs="Courier New"/>
          <w:sz w:val="20"/>
          <w:szCs w:val="20"/>
        </w:rPr>
        <w:t>.</w:t>
      </w:r>
      <w:r w:rsidRPr="00BC7E56">
        <w:rPr>
          <w:rFonts w:ascii="Courier New" w:hAnsi="Courier New" w:cs="Courier New"/>
          <w:sz w:val="20"/>
          <w:szCs w:val="20"/>
        </w:rPr>
        <w:t xml:space="preserve">  </w:t>
      </w:r>
      <w:r w:rsidR="00C41EE4" w:rsidRPr="00BC7E56">
        <w:rPr>
          <w:rFonts w:ascii="Courier New" w:hAnsi="Courier New" w:cs="Courier New"/>
          <w:sz w:val="20"/>
          <w:szCs w:val="20"/>
        </w:rPr>
        <w:t>Provide status on all outstanding fitness reports; historical data and pending status of</w:t>
      </w:r>
      <w:r w:rsidRPr="00BC7E56">
        <w:rPr>
          <w:rFonts w:ascii="Courier New" w:hAnsi="Courier New" w:cs="Courier New"/>
          <w:sz w:val="20"/>
          <w:szCs w:val="20"/>
        </w:rPr>
        <w:t xml:space="preserve"> </w:t>
      </w:r>
      <w:r w:rsidR="00C41EE4" w:rsidRPr="00BC7E56">
        <w:rPr>
          <w:rFonts w:ascii="Courier New" w:hAnsi="Courier New" w:cs="Courier New"/>
          <w:sz w:val="20"/>
          <w:szCs w:val="20"/>
        </w:rPr>
        <w:t>congressional/special interest correspondence and direct inquires; personnel casualty reports (PCRs)/serious incident reports (SIRs), sexual assault eight day reports, and suicide attempt/gesture cases that have occurred within the last 90 days.</w:t>
      </w:r>
    </w:p>
    <w:p w:rsidR="00C41EE4" w:rsidRPr="00BC7E56" w:rsidRDefault="00C41EE4" w:rsidP="0063442C">
      <w:pPr>
        <w:rPr>
          <w:rFonts w:ascii="Courier New" w:hAnsi="Courier New" w:cs="Courier New"/>
          <w:sz w:val="20"/>
          <w:szCs w:val="20"/>
        </w:rPr>
      </w:pPr>
    </w:p>
    <w:p w:rsidR="0063442C" w:rsidRPr="00BC7E56" w:rsidRDefault="0063442C" w:rsidP="0063442C">
      <w:pPr>
        <w:rPr>
          <w:rFonts w:ascii="Courier New" w:hAnsi="Courier New" w:cs="Courier New"/>
          <w:sz w:val="20"/>
          <w:szCs w:val="20"/>
        </w:rPr>
      </w:pPr>
      <w:r w:rsidRPr="00BC7E56">
        <w:rPr>
          <w:rFonts w:ascii="Courier New" w:hAnsi="Courier New" w:cs="Courier New"/>
          <w:sz w:val="20"/>
          <w:szCs w:val="20"/>
        </w:rPr>
        <w:t xml:space="preserve">                3.  </w:t>
      </w:r>
      <w:r w:rsidRPr="00BC7E56">
        <w:rPr>
          <w:rFonts w:ascii="Courier New" w:hAnsi="Courier New" w:cs="Courier New"/>
          <w:sz w:val="20"/>
          <w:szCs w:val="20"/>
          <w:u w:val="single"/>
        </w:rPr>
        <w:t>Awards</w:t>
      </w:r>
      <w:r w:rsidRPr="00BC7E56">
        <w:rPr>
          <w:rFonts w:ascii="Courier New" w:hAnsi="Courier New" w:cs="Courier New"/>
          <w:sz w:val="20"/>
          <w:szCs w:val="20"/>
        </w:rPr>
        <w:t xml:space="preserve">.  </w:t>
      </w:r>
      <w:r w:rsidRPr="00BC7E56">
        <w:rPr>
          <w:rFonts w:ascii="Courier New" w:hAnsi="Courier New" w:cs="Courier New"/>
          <w:w w:val="105"/>
          <w:sz w:val="20"/>
          <w:szCs w:val="20"/>
        </w:rPr>
        <w:t>Summarize</w:t>
      </w:r>
      <w:r w:rsidRPr="00BC7E56">
        <w:rPr>
          <w:rFonts w:ascii="Courier New" w:hAnsi="Courier New" w:cs="Courier New"/>
          <w:spacing w:val="-29"/>
          <w:w w:val="105"/>
          <w:sz w:val="20"/>
          <w:szCs w:val="20"/>
        </w:rPr>
        <w:t xml:space="preserve"> </w:t>
      </w:r>
      <w:r w:rsidRPr="00BC7E56">
        <w:rPr>
          <w:rFonts w:ascii="Courier New" w:hAnsi="Courier New" w:cs="Courier New"/>
          <w:w w:val="105"/>
          <w:sz w:val="20"/>
          <w:szCs w:val="20"/>
        </w:rPr>
        <w:t>number/type</w:t>
      </w:r>
      <w:r w:rsidRPr="00BC7E56">
        <w:rPr>
          <w:rFonts w:ascii="Courier New" w:hAnsi="Courier New" w:cs="Courier New"/>
          <w:spacing w:val="-14"/>
          <w:w w:val="105"/>
          <w:sz w:val="20"/>
          <w:szCs w:val="20"/>
        </w:rPr>
        <w:t xml:space="preserve"> </w:t>
      </w:r>
      <w:r w:rsidRPr="00BC7E56">
        <w:rPr>
          <w:rFonts w:ascii="Courier New" w:hAnsi="Courier New" w:cs="Courier New"/>
          <w:w w:val="105"/>
          <w:sz w:val="20"/>
          <w:szCs w:val="20"/>
        </w:rPr>
        <w:t>of</w:t>
      </w:r>
      <w:r w:rsidRPr="00BC7E56">
        <w:rPr>
          <w:rFonts w:ascii="Courier New" w:hAnsi="Courier New" w:cs="Courier New"/>
          <w:spacing w:val="-35"/>
          <w:w w:val="105"/>
          <w:sz w:val="20"/>
          <w:szCs w:val="20"/>
        </w:rPr>
        <w:t xml:space="preserve"> </w:t>
      </w:r>
      <w:r w:rsidRPr="00BC7E56">
        <w:rPr>
          <w:rFonts w:ascii="Courier New" w:hAnsi="Courier New" w:cs="Courier New"/>
          <w:w w:val="105"/>
          <w:sz w:val="20"/>
          <w:szCs w:val="20"/>
        </w:rPr>
        <w:t>awards</w:t>
      </w:r>
      <w:r w:rsidRPr="00BC7E56">
        <w:rPr>
          <w:rFonts w:ascii="Courier New" w:hAnsi="Courier New" w:cs="Courier New"/>
          <w:w w:val="103"/>
          <w:sz w:val="20"/>
          <w:szCs w:val="20"/>
        </w:rPr>
        <w:t xml:space="preserve"> </w:t>
      </w:r>
      <w:r w:rsidRPr="00BC7E56">
        <w:rPr>
          <w:rFonts w:ascii="Courier New" w:hAnsi="Courier New" w:cs="Courier New"/>
          <w:w w:val="105"/>
          <w:sz w:val="20"/>
          <w:szCs w:val="20"/>
        </w:rPr>
        <w:t>issued,</w:t>
      </w:r>
      <w:r w:rsidRPr="00BC7E56">
        <w:rPr>
          <w:rFonts w:ascii="Courier New" w:hAnsi="Courier New" w:cs="Courier New"/>
          <w:spacing w:val="-17"/>
          <w:w w:val="105"/>
          <w:sz w:val="20"/>
          <w:szCs w:val="20"/>
        </w:rPr>
        <w:t xml:space="preserve"> </w:t>
      </w:r>
      <w:r w:rsidRPr="00BC7E56">
        <w:rPr>
          <w:rFonts w:ascii="Courier New" w:hAnsi="Courier New" w:cs="Courier New"/>
          <w:w w:val="105"/>
          <w:sz w:val="20"/>
          <w:szCs w:val="20"/>
        </w:rPr>
        <w:t>outstanding</w:t>
      </w:r>
      <w:r w:rsidRPr="00BC7E56">
        <w:rPr>
          <w:rFonts w:ascii="Courier New" w:hAnsi="Courier New" w:cs="Courier New"/>
          <w:spacing w:val="1"/>
          <w:w w:val="105"/>
          <w:sz w:val="20"/>
          <w:szCs w:val="20"/>
        </w:rPr>
        <w:t xml:space="preserve"> </w:t>
      </w:r>
      <w:r w:rsidRPr="00BC7E56">
        <w:rPr>
          <w:rFonts w:ascii="Courier New" w:hAnsi="Courier New" w:cs="Courier New"/>
          <w:w w:val="105"/>
          <w:sz w:val="20"/>
          <w:szCs w:val="20"/>
        </w:rPr>
        <w:t>award</w:t>
      </w:r>
      <w:r w:rsidRPr="00BC7E56">
        <w:rPr>
          <w:rFonts w:ascii="Courier New" w:hAnsi="Courier New" w:cs="Courier New"/>
          <w:spacing w:val="-9"/>
          <w:w w:val="105"/>
          <w:sz w:val="20"/>
          <w:szCs w:val="20"/>
        </w:rPr>
        <w:t xml:space="preserve"> </w:t>
      </w:r>
      <w:r w:rsidRPr="00BC7E56">
        <w:rPr>
          <w:rFonts w:ascii="Courier New" w:hAnsi="Courier New" w:cs="Courier New"/>
          <w:w w:val="105"/>
          <w:sz w:val="20"/>
          <w:szCs w:val="20"/>
        </w:rPr>
        <w:t>recommendations,</w:t>
      </w:r>
      <w:r w:rsidRPr="00BC7E56">
        <w:rPr>
          <w:rFonts w:ascii="Courier New" w:hAnsi="Courier New" w:cs="Courier New"/>
          <w:spacing w:val="-6"/>
          <w:w w:val="105"/>
          <w:sz w:val="20"/>
          <w:szCs w:val="20"/>
        </w:rPr>
        <w:t xml:space="preserve"> </w:t>
      </w:r>
      <w:r w:rsidRPr="00BC7E56">
        <w:rPr>
          <w:rFonts w:ascii="Courier New" w:hAnsi="Courier New" w:cs="Courier New"/>
          <w:w w:val="105"/>
          <w:sz w:val="20"/>
          <w:szCs w:val="20"/>
        </w:rPr>
        <w:t>and</w:t>
      </w:r>
      <w:r w:rsidRPr="00BC7E56">
        <w:rPr>
          <w:rFonts w:ascii="Courier New" w:hAnsi="Courier New" w:cs="Courier New"/>
          <w:spacing w:val="-20"/>
          <w:w w:val="105"/>
          <w:sz w:val="20"/>
          <w:szCs w:val="20"/>
        </w:rPr>
        <w:t xml:space="preserve"> </w:t>
      </w:r>
      <w:r w:rsidRPr="00BC7E56">
        <w:rPr>
          <w:rFonts w:ascii="Courier New" w:hAnsi="Courier New" w:cs="Courier New"/>
          <w:w w:val="105"/>
          <w:sz w:val="20"/>
          <w:szCs w:val="20"/>
        </w:rPr>
        <w:t>the</w:t>
      </w:r>
      <w:r w:rsidRPr="00BC7E56">
        <w:rPr>
          <w:rFonts w:ascii="Courier New" w:hAnsi="Courier New" w:cs="Courier New"/>
          <w:spacing w:val="-25"/>
          <w:w w:val="105"/>
          <w:sz w:val="20"/>
          <w:szCs w:val="20"/>
        </w:rPr>
        <w:t xml:space="preserve"> </w:t>
      </w:r>
      <w:r w:rsidRPr="00BC7E56">
        <w:rPr>
          <w:rFonts w:ascii="Courier New" w:hAnsi="Courier New" w:cs="Courier New"/>
          <w:w w:val="105"/>
          <w:sz w:val="20"/>
          <w:szCs w:val="20"/>
        </w:rPr>
        <w:t>commands</w:t>
      </w:r>
      <w:r w:rsidRPr="00BC7E56">
        <w:rPr>
          <w:rFonts w:ascii="Courier New" w:hAnsi="Courier New" w:cs="Courier New"/>
          <w:w w:val="116"/>
          <w:sz w:val="20"/>
          <w:szCs w:val="20"/>
        </w:rPr>
        <w:t xml:space="preserve"> </w:t>
      </w:r>
      <w:r w:rsidRPr="00BC7E56">
        <w:rPr>
          <w:rFonts w:ascii="Courier New" w:hAnsi="Courier New" w:cs="Courier New"/>
          <w:w w:val="105"/>
          <w:sz w:val="20"/>
          <w:szCs w:val="20"/>
        </w:rPr>
        <w:t>timeline</w:t>
      </w:r>
      <w:r w:rsidRPr="00BC7E56">
        <w:rPr>
          <w:rFonts w:ascii="Courier New" w:hAnsi="Courier New" w:cs="Courier New"/>
          <w:spacing w:val="-10"/>
          <w:w w:val="105"/>
          <w:sz w:val="20"/>
          <w:szCs w:val="20"/>
        </w:rPr>
        <w:t xml:space="preserve"> </w:t>
      </w:r>
      <w:r w:rsidRPr="00BC7E56">
        <w:rPr>
          <w:rFonts w:ascii="Courier New" w:hAnsi="Courier New" w:cs="Courier New"/>
          <w:w w:val="105"/>
          <w:sz w:val="20"/>
          <w:szCs w:val="20"/>
        </w:rPr>
        <w:t>for</w:t>
      </w:r>
      <w:r w:rsidRPr="00BC7E56">
        <w:rPr>
          <w:rFonts w:ascii="Courier New" w:hAnsi="Courier New" w:cs="Courier New"/>
          <w:spacing w:val="-27"/>
          <w:w w:val="105"/>
          <w:sz w:val="20"/>
          <w:szCs w:val="20"/>
        </w:rPr>
        <w:t xml:space="preserve"> </w:t>
      </w:r>
      <w:r w:rsidRPr="00BC7E56">
        <w:rPr>
          <w:rFonts w:ascii="Courier New" w:hAnsi="Courier New" w:cs="Courier New"/>
          <w:w w:val="105"/>
          <w:sz w:val="20"/>
          <w:szCs w:val="20"/>
        </w:rPr>
        <w:t>submission</w:t>
      </w:r>
      <w:r w:rsidRPr="00BC7E56">
        <w:rPr>
          <w:rFonts w:ascii="Courier New" w:hAnsi="Courier New" w:cs="Courier New"/>
          <w:spacing w:val="-13"/>
          <w:w w:val="105"/>
          <w:sz w:val="20"/>
          <w:szCs w:val="20"/>
        </w:rPr>
        <w:t xml:space="preserve"> </w:t>
      </w:r>
      <w:r w:rsidRPr="00BC7E56">
        <w:rPr>
          <w:rFonts w:ascii="Courier New" w:hAnsi="Courier New" w:cs="Courier New"/>
          <w:w w:val="105"/>
          <w:sz w:val="20"/>
          <w:szCs w:val="20"/>
        </w:rPr>
        <w:t>in</w:t>
      </w:r>
      <w:r w:rsidRPr="00BC7E56">
        <w:rPr>
          <w:rFonts w:ascii="Courier New" w:hAnsi="Courier New" w:cs="Courier New"/>
          <w:spacing w:val="-27"/>
          <w:w w:val="105"/>
          <w:sz w:val="20"/>
          <w:szCs w:val="20"/>
        </w:rPr>
        <w:t xml:space="preserve"> </w:t>
      </w:r>
      <w:r w:rsidRPr="00BC7E56">
        <w:rPr>
          <w:rFonts w:ascii="Courier New" w:hAnsi="Courier New" w:cs="Courier New"/>
          <w:w w:val="105"/>
          <w:sz w:val="20"/>
          <w:szCs w:val="20"/>
        </w:rPr>
        <w:t>order</w:t>
      </w:r>
      <w:r w:rsidRPr="00BC7E56">
        <w:rPr>
          <w:rFonts w:ascii="Courier New" w:hAnsi="Courier New" w:cs="Courier New"/>
          <w:spacing w:val="-13"/>
          <w:w w:val="105"/>
          <w:sz w:val="20"/>
          <w:szCs w:val="20"/>
        </w:rPr>
        <w:t xml:space="preserve"> </w:t>
      </w:r>
      <w:r w:rsidRPr="00BC7E56">
        <w:rPr>
          <w:rFonts w:ascii="Courier New" w:hAnsi="Courier New" w:cs="Courier New"/>
          <w:w w:val="105"/>
          <w:sz w:val="20"/>
          <w:szCs w:val="20"/>
        </w:rPr>
        <w:t>to</w:t>
      </w:r>
      <w:r w:rsidRPr="00BC7E56">
        <w:rPr>
          <w:rFonts w:ascii="Courier New" w:hAnsi="Courier New" w:cs="Courier New"/>
          <w:spacing w:val="-37"/>
          <w:w w:val="105"/>
          <w:sz w:val="20"/>
          <w:szCs w:val="20"/>
        </w:rPr>
        <w:t xml:space="preserve"> </w:t>
      </w:r>
      <w:r w:rsidRPr="00BC7E56">
        <w:rPr>
          <w:rFonts w:ascii="Courier New" w:hAnsi="Courier New" w:cs="Courier New"/>
          <w:w w:val="105"/>
          <w:sz w:val="20"/>
          <w:szCs w:val="20"/>
        </w:rPr>
        <w:t>meet</w:t>
      </w:r>
      <w:r w:rsidRPr="00BC7E56">
        <w:rPr>
          <w:rFonts w:ascii="Courier New" w:hAnsi="Courier New" w:cs="Courier New"/>
          <w:spacing w:val="-7"/>
          <w:w w:val="105"/>
          <w:sz w:val="20"/>
          <w:szCs w:val="20"/>
        </w:rPr>
        <w:t xml:space="preserve"> </w:t>
      </w:r>
      <w:r w:rsidRPr="00BC7E56">
        <w:rPr>
          <w:rFonts w:ascii="Courier New" w:hAnsi="Courier New" w:cs="Courier New"/>
          <w:w w:val="105"/>
          <w:sz w:val="20"/>
          <w:szCs w:val="20"/>
        </w:rPr>
        <w:t>MSC/MSE</w:t>
      </w:r>
      <w:r w:rsidRPr="00BC7E56">
        <w:rPr>
          <w:rFonts w:ascii="Courier New" w:hAnsi="Courier New" w:cs="Courier New"/>
          <w:spacing w:val="-7"/>
          <w:w w:val="105"/>
          <w:sz w:val="20"/>
          <w:szCs w:val="20"/>
        </w:rPr>
        <w:t xml:space="preserve"> </w:t>
      </w:r>
      <w:r w:rsidRPr="00BC7E56">
        <w:rPr>
          <w:rFonts w:ascii="Courier New" w:hAnsi="Courier New" w:cs="Courier New"/>
          <w:w w:val="105"/>
          <w:sz w:val="20"/>
          <w:szCs w:val="20"/>
        </w:rPr>
        <w:t>award</w:t>
      </w:r>
      <w:r w:rsidRPr="00BC7E56">
        <w:rPr>
          <w:rFonts w:ascii="Courier New" w:hAnsi="Courier New" w:cs="Courier New"/>
          <w:spacing w:val="-19"/>
          <w:w w:val="105"/>
          <w:sz w:val="20"/>
          <w:szCs w:val="20"/>
        </w:rPr>
        <w:t xml:space="preserve"> </w:t>
      </w:r>
      <w:r w:rsidRPr="00BC7E56">
        <w:rPr>
          <w:rFonts w:ascii="Courier New" w:hAnsi="Courier New" w:cs="Courier New"/>
          <w:w w:val="105"/>
          <w:sz w:val="20"/>
          <w:szCs w:val="20"/>
        </w:rPr>
        <w:t>policy.</w:t>
      </w:r>
    </w:p>
    <w:p w:rsidR="0063442C" w:rsidRPr="00BC7E56" w:rsidRDefault="0063442C" w:rsidP="0063442C">
      <w:pPr>
        <w:rPr>
          <w:rFonts w:ascii="Courier New" w:hAnsi="Courier New" w:cs="Courier New"/>
          <w:sz w:val="20"/>
          <w:szCs w:val="20"/>
        </w:rPr>
      </w:pPr>
    </w:p>
    <w:p w:rsidR="0063442C" w:rsidRPr="00BC7E56" w:rsidRDefault="0063442C" w:rsidP="0063442C">
      <w:pPr>
        <w:rPr>
          <w:rFonts w:ascii="Courier New" w:hAnsi="Courier New" w:cs="Courier New"/>
          <w:sz w:val="20"/>
          <w:szCs w:val="20"/>
        </w:rPr>
      </w:pPr>
      <w:r w:rsidRPr="00BC7E56">
        <w:rPr>
          <w:rFonts w:ascii="Courier New" w:hAnsi="Courier New" w:cs="Courier New"/>
          <w:sz w:val="20"/>
          <w:szCs w:val="20"/>
        </w:rPr>
        <w:t xml:space="preserve">                4.  </w:t>
      </w:r>
      <w:r w:rsidRPr="00BC7E56">
        <w:rPr>
          <w:rFonts w:ascii="Courier New" w:hAnsi="Courier New" w:cs="Courier New"/>
          <w:sz w:val="20"/>
          <w:szCs w:val="20"/>
          <w:u w:val="single"/>
        </w:rPr>
        <w:t>Postal</w:t>
      </w:r>
      <w:r w:rsidRPr="00BC7E56">
        <w:rPr>
          <w:rFonts w:ascii="Courier New" w:hAnsi="Courier New" w:cs="Courier New"/>
          <w:sz w:val="20"/>
          <w:szCs w:val="20"/>
        </w:rPr>
        <w:t>.  Note</w:t>
      </w:r>
      <w:r w:rsidRPr="00BC7E56">
        <w:rPr>
          <w:rFonts w:ascii="Courier New" w:hAnsi="Courier New" w:cs="Courier New"/>
          <w:spacing w:val="53"/>
          <w:sz w:val="20"/>
          <w:szCs w:val="20"/>
        </w:rPr>
        <w:t xml:space="preserve"> </w:t>
      </w:r>
      <w:r w:rsidRPr="00BC7E56">
        <w:rPr>
          <w:rFonts w:ascii="Courier New" w:hAnsi="Courier New" w:cs="Courier New"/>
          <w:sz w:val="20"/>
          <w:szCs w:val="20"/>
        </w:rPr>
        <w:t>violations/</w:t>
      </w:r>
      <w:r w:rsidRPr="00BC7E56">
        <w:rPr>
          <w:rFonts w:ascii="Courier New" w:hAnsi="Courier New" w:cs="Courier New"/>
          <w:spacing w:val="-109"/>
          <w:sz w:val="20"/>
          <w:szCs w:val="20"/>
        </w:rPr>
        <w:t xml:space="preserve"> </w:t>
      </w:r>
      <w:r w:rsidRPr="00BC7E56">
        <w:rPr>
          <w:rFonts w:ascii="Courier New" w:hAnsi="Courier New" w:cs="Courier New"/>
          <w:sz w:val="20"/>
          <w:szCs w:val="20"/>
        </w:rPr>
        <w:t>trends</w:t>
      </w:r>
      <w:r w:rsidRPr="00BC7E56">
        <w:rPr>
          <w:rFonts w:ascii="Courier New" w:hAnsi="Courier New" w:cs="Courier New"/>
          <w:spacing w:val="44"/>
          <w:sz w:val="20"/>
          <w:szCs w:val="20"/>
        </w:rPr>
        <w:t xml:space="preserve"> </w:t>
      </w:r>
      <w:r w:rsidRPr="00BC7E56">
        <w:rPr>
          <w:rFonts w:ascii="Courier New" w:hAnsi="Courier New" w:cs="Courier New"/>
          <w:sz w:val="20"/>
          <w:szCs w:val="20"/>
        </w:rPr>
        <w:t>in</w:t>
      </w:r>
      <w:r w:rsidRPr="00BC7E56">
        <w:rPr>
          <w:rFonts w:ascii="Courier New" w:hAnsi="Courier New" w:cs="Courier New"/>
          <w:w w:val="102"/>
          <w:sz w:val="20"/>
          <w:szCs w:val="20"/>
        </w:rPr>
        <w:t xml:space="preserve"> </w:t>
      </w:r>
      <w:r w:rsidRPr="00BC7E56">
        <w:rPr>
          <w:rFonts w:ascii="Courier New" w:hAnsi="Courier New" w:cs="Courier New"/>
          <w:sz w:val="20"/>
          <w:szCs w:val="20"/>
        </w:rPr>
        <w:t>inspections</w:t>
      </w:r>
      <w:r w:rsidRPr="00BC7E56">
        <w:rPr>
          <w:rFonts w:ascii="Courier New" w:hAnsi="Courier New" w:cs="Courier New"/>
          <w:spacing w:val="48"/>
          <w:sz w:val="20"/>
          <w:szCs w:val="20"/>
        </w:rPr>
        <w:t xml:space="preserve"> </w:t>
      </w:r>
      <w:r w:rsidRPr="00BC7E56">
        <w:rPr>
          <w:rFonts w:ascii="Courier New" w:hAnsi="Courier New" w:cs="Courier New"/>
          <w:sz w:val="20"/>
          <w:szCs w:val="20"/>
        </w:rPr>
        <w:t>and</w:t>
      </w:r>
      <w:r w:rsidRPr="00BC7E56">
        <w:rPr>
          <w:rFonts w:ascii="Courier New" w:hAnsi="Courier New" w:cs="Courier New"/>
          <w:spacing w:val="31"/>
          <w:sz w:val="20"/>
          <w:szCs w:val="20"/>
        </w:rPr>
        <w:t xml:space="preserve"> </w:t>
      </w:r>
      <w:r w:rsidRPr="00BC7E56">
        <w:rPr>
          <w:rFonts w:ascii="Courier New" w:hAnsi="Courier New" w:cs="Courier New"/>
          <w:sz w:val="20"/>
          <w:szCs w:val="20"/>
        </w:rPr>
        <w:t>the</w:t>
      </w:r>
      <w:r w:rsidRPr="00BC7E56">
        <w:rPr>
          <w:rFonts w:ascii="Courier New" w:hAnsi="Courier New" w:cs="Courier New"/>
          <w:spacing w:val="32"/>
          <w:sz w:val="20"/>
          <w:szCs w:val="20"/>
        </w:rPr>
        <w:t xml:space="preserve"> </w:t>
      </w:r>
      <w:r w:rsidRPr="00BC7E56">
        <w:rPr>
          <w:rFonts w:ascii="Courier New" w:hAnsi="Courier New" w:cs="Courier New"/>
          <w:sz w:val="20"/>
          <w:szCs w:val="20"/>
        </w:rPr>
        <w:t>date</w:t>
      </w:r>
      <w:r w:rsidRPr="00BC7E56">
        <w:rPr>
          <w:rFonts w:ascii="Courier New" w:hAnsi="Courier New" w:cs="Courier New"/>
          <w:spacing w:val="26"/>
          <w:sz w:val="20"/>
          <w:szCs w:val="20"/>
        </w:rPr>
        <w:t xml:space="preserve"> </w:t>
      </w:r>
      <w:r w:rsidRPr="00BC7E56">
        <w:rPr>
          <w:rFonts w:ascii="Courier New" w:hAnsi="Courier New" w:cs="Courier New"/>
          <w:sz w:val="20"/>
          <w:szCs w:val="20"/>
        </w:rPr>
        <w:t>and</w:t>
      </w:r>
      <w:r w:rsidRPr="00BC7E56">
        <w:rPr>
          <w:rFonts w:ascii="Courier New" w:hAnsi="Courier New" w:cs="Courier New"/>
          <w:spacing w:val="22"/>
          <w:sz w:val="20"/>
          <w:szCs w:val="20"/>
        </w:rPr>
        <w:t xml:space="preserve"> </w:t>
      </w:r>
      <w:r w:rsidRPr="00BC7E56">
        <w:rPr>
          <w:rFonts w:ascii="Courier New" w:hAnsi="Courier New" w:cs="Courier New"/>
          <w:sz w:val="20"/>
          <w:szCs w:val="20"/>
        </w:rPr>
        <w:t>disposition</w:t>
      </w:r>
      <w:r w:rsidRPr="00BC7E56">
        <w:rPr>
          <w:rFonts w:ascii="Courier New" w:hAnsi="Courier New" w:cs="Courier New"/>
          <w:spacing w:val="40"/>
          <w:sz w:val="20"/>
          <w:szCs w:val="20"/>
        </w:rPr>
        <w:t xml:space="preserve"> </w:t>
      </w:r>
      <w:r w:rsidRPr="00BC7E56">
        <w:rPr>
          <w:rFonts w:ascii="Courier New" w:hAnsi="Courier New" w:cs="Courier New"/>
          <w:sz w:val="20"/>
          <w:szCs w:val="20"/>
        </w:rPr>
        <w:t>of</w:t>
      </w:r>
      <w:r w:rsidRPr="00BC7E56">
        <w:rPr>
          <w:rFonts w:ascii="Courier New" w:hAnsi="Courier New" w:cs="Courier New"/>
          <w:spacing w:val="14"/>
          <w:sz w:val="20"/>
          <w:szCs w:val="20"/>
        </w:rPr>
        <w:t xml:space="preserve"> </w:t>
      </w:r>
      <w:r w:rsidRPr="00BC7E56">
        <w:rPr>
          <w:rFonts w:ascii="Courier New" w:hAnsi="Courier New" w:cs="Courier New"/>
          <w:sz w:val="20"/>
          <w:szCs w:val="20"/>
        </w:rPr>
        <w:t>the</w:t>
      </w:r>
      <w:r w:rsidRPr="00BC7E56">
        <w:rPr>
          <w:rFonts w:ascii="Courier New" w:hAnsi="Courier New" w:cs="Courier New"/>
          <w:spacing w:val="31"/>
          <w:sz w:val="20"/>
          <w:szCs w:val="20"/>
        </w:rPr>
        <w:t xml:space="preserve"> </w:t>
      </w:r>
      <w:r w:rsidRPr="00BC7E56">
        <w:rPr>
          <w:rFonts w:ascii="Courier New" w:hAnsi="Courier New" w:cs="Courier New"/>
          <w:sz w:val="20"/>
          <w:szCs w:val="20"/>
        </w:rPr>
        <w:t>last</w:t>
      </w:r>
      <w:r w:rsidRPr="00BC7E56">
        <w:rPr>
          <w:rFonts w:ascii="Courier New" w:hAnsi="Courier New" w:cs="Courier New"/>
          <w:spacing w:val="32"/>
          <w:sz w:val="20"/>
          <w:szCs w:val="20"/>
        </w:rPr>
        <w:t xml:space="preserve"> </w:t>
      </w:r>
      <w:r w:rsidRPr="00BC7E56">
        <w:rPr>
          <w:rFonts w:ascii="Courier New" w:hAnsi="Courier New" w:cs="Courier New"/>
          <w:sz w:val="20"/>
          <w:szCs w:val="20"/>
        </w:rPr>
        <w:t>inspection.</w:t>
      </w:r>
    </w:p>
    <w:p w:rsidR="0063442C" w:rsidRPr="00BC7E56" w:rsidRDefault="0063442C" w:rsidP="0063442C">
      <w:pPr>
        <w:rPr>
          <w:rFonts w:ascii="Courier New" w:hAnsi="Courier New" w:cs="Courier New"/>
          <w:sz w:val="20"/>
          <w:szCs w:val="20"/>
        </w:rPr>
      </w:pPr>
    </w:p>
    <w:p w:rsidR="0063442C" w:rsidRPr="00BC7E56" w:rsidRDefault="0063442C" w:rsidP="0063442C">
      <w:pPr>
        <w:rPr>
          <w:rFonts w:ascii="Courier New" w:hAnsi="Courier New" w:cs="Courier New"/>
          <w:sz w:val="20"/>
          <w:szCs w:val="20"/>
        </w:rPr>
      </w:pPr>
      <w:r w:rsidRPr="00BC7E56">
        <w:rPr>
          <w:rFonts w:ascii="Courier New" w:hAnsi="Courier New" w:cs="Courier New"/>
          <w:sz w:val="20"/>
          <w:szCs w:val="20"/>
        </w:rPr>
        <w:t xml:space="preserve">                5.  </w:t>
      </w:r>
      <w:r w:rsidR="00D41AFC" w:rsidRPr="00D41AFC">
        <w:rPr>
          <w:rFonts w:ascii="Courier New" w:hAnsi="Courier New" w:cs="Courier New"/>
          <w:sz w:val="20"/>
          <w:szCs w:val="20"/>
          <w:u w:val="single"/>
        </w:rPr>
        <w:t>Unit Information/Public Affairs</w:t>
      </w:r>
      <w:r w:rsidR="00D41AFC" w:rsidRPr="00D41AFC">
        <w:rPr>
          <w:rFonts w:ascii="Courier New" w:hAnsi="Courier New" w:cs="Courier New"/>
          <w:sz w:val="20"/>
          <w:szCs w:val="20"/>
        </w:rPr>
        <w:t>.  Identify Unit Information Officer (</w:t>
      </w:r>
      <w:proofErr w:type="spellStart"/>
      <w:r w:rsidR="00D41AFC" w:rsidRPr="00D41AFC">
        <w:rPr>
          <w:rFonts w:ascii="Courier New" w:hAnsi="Courier New" w:cs="Courier New"/>
          <w:sz w:val="20"/>
          <w:szCs w:val="20"/>
        </w:rPr>
        <w:t>UIO</w:t>
      </w:r>
      <w:proofErr w:type="spellEnd"/>
      <w:r w:rsidR="00D41AFC" w:rsidRPr="00D41AFC">
        <w:rPr>
          <w:rFonts w:ascii="Courier New" w:hAnsi="Courier New" w:cs="Courier New"/>
          <w:sz w:val="20"/>
          <w:szCs w:val="20"/>
        </w:rPr>
        <w:t>) as liaison to the public affairs (PA) office.  Summarize unit press coverage and historical data; identify unit identification code (</w:t>
      </w:r>
      <w:proofErr w:type="spellStart"/>
      <w:r w:rsidR="00D41AFC" w:rsidRPr="00D41AFC">
        <w:rPr>
          <w:rFonts w:ascii="Courier New" w:hAnsi="Courier New" w:cs="Courier New"/>
          <w:sz w:val="20"/>
          <w:szCs w:val="20"/>
        </w:rPr>
        <w:t>UIC</w:t>
      </w:r>
      <w:proofErr w:type="spellEnd"/>
      <w:r w:rsidR="00D41AFC" w:rsidRPr="00D41AFC">
        <w:rPr>
          <w:rFonts w:ascii="Courier New" w:hAnsi="Courier New" w:cs="Courier New"/>
          <w:sz w:val="20"/>
          <w:szCs w:val="20"/>
        </w:rPr>
        <w:t>), identify formal training conducted and scheduled (including social media (SM) and media awareness); identify current themes and guidance (including SM), and a list of active unit official public facing Websites and SM uniform resource location (URL).</w:t>
      </w:r>
    </w:p>
    <w:p w:rsidR="00431921" w:rsidRPr="00BC7E56" w:rsidRDefault="00431921" w:rsidP="0063442C">
      <w:pPr>
        <w:rPr>
          <w:rFonts w:ascii="Courier New" w:hAnsi="Courier New" w:cs="Courier New"/>
          <w:sz w:val="20"/>
          <w:szCs w:val="20"/>
        </w:rPr>
      </w:pPr>
    </w:p>
    <w:p w:rsidR="0063442C" w:rsidRPr="00BC7E56" w:rsidRDefault="00C92C11" w:rsidP="0063442C">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(c</w:t>
      </w:r>
      <w:r w:rsidR="00D15C4E" w:rsidRPr="00BC7E56">
        <w:rPr>
          <w:rFonts w:ascii="Courier New" w:hAnsi="Courier New" w:cs="Courier New"/>
          <w:sz w:val="20"/>
          <w:szCs w:val="20"/>
        </w:rPr>
        <w:t xml:space="preserve">) </w:t>
      </w:r>
      <w:r w:rsidR="0063442C" w:rsidRPr="00BC7E56">
        <w:rPr>
          <w:rFonts w:ascii="Courier New" w:hAnsi="Courier New" w:cs="Courier New"/>
          <w:sz w:val="20"/>
          <w:szCs w:val="20"/>
          <w:u w:val="single"/>
        </w:rPr>
        <w:t>Substance</w:t>
      </w:r>
      <w:r w:rsidR="0063442C" w:rsidRPr="00BC7E56">
        <w:rPr>
          <w:rFonts w:ascii="Courier New" w:hAnsi="Courier New" w:cs="Courier New"/>
          <w:spacing w:val="44"/>
          <w:sz w:val="20"/>
          <w:szCs w:val="20"/>
          <w:u w:val="single"/>
        </w:rPr>
        <w:t xml:space="preserve"> </w:t>
      </w:r>
      <w:r w:rsidR="0063442C" w:rsidRPr="00BC7E56">
        <w:rPr>
          <w:rFonts w:ascii="Courier New" w:hAnsi="Courier New" w:cs="Courier New"/>
          <w:sz w:val="20"/>
          <w:szCs w:val="20"/>
          <w:u w:val="single"/>
        </w:rPr>
        <w:t>Abuse</w:t>
      </w:r>
      <w:r w:rsidR="0063442C" w:rsidRPr="00BC7E56">
        <w:rPr>
          <w:rFonts w:ascii="Courier New" w:hAnsi="Courier New" w:cs="Courier New"/>
          <w:sz w:val="20"/>
          <w:szCs w:val="20"/>
        </w:rPr>
        <w:t>.  Provide historical data and status of driving under the influence (DUI),</w:t>
      </w:r>
      <w:r w:rsidR="00181F12">
        <w:rPr>
          <w:rFonts w:ascii="Courier New" w:hAnsi="Courier New" w:cs="Courier New"/>
          <w:sz w:val="20"/>
          <w:szCs w:val="20"/>
        </w:rPr>
        <w:t xml:space="preserve"> driving while intoxicated (</w:t>
      </w:r>
      <w:proofErr w:type="spellStart"/>
      <w:r w:rsidR="00181F12">
        <w:rPr>
          <w:rFonts w:ascii="Courier New" w:hAnsi="Courier New" w:cs="Courier New"/>
          <w:sz w:val="20"/>
          <w:szCs w:val="20"/>
        </w:rPr>
        <w:t>DWI</w:t>
      </w:r>
      <w:proofErr w:type="spellEnd"/>
      <w:r w:rsidR="00181F12">
        <w:rPr>
          <w:rFonts w:ascii="Courier New" w:hAnsi="Courier New" w:cs="Courier New"/>
          <w:sz w:val="20"/>
          <w:szCs w:val="20"/>
        </w:rPr>
        <w:t>),</w:t>
      </w:r>
      <w:r w:rsidR="0063442C" w:rsidRPr="00BC7E56">
        <w:rPr>
          <w:rFonts w:ascii="Courier New" w:hAnsi="Courier New" w:cs="Courier New"/>
          <w:sz w:val="20"/>
          <w:szCs w:val="20"/>
        </w:rPr>
        <w:t xml:space="preserve"> and drug/alcohol related incidents and current treatment cases.  Summarize the urinalysis program to include the frequency of testing and current/projected critical personnel/training deficiencies.  Identify unit coordinators and formal training conducted and scheduled.</w:t>
      </w:r>
      <w:r w:rsidR="007421B6">
        <w:rPr>
          <w:rFonts w:ascii="Courier New" w:hAnsi="Courier New" w:cs="Courier New"/>
          <w:sz w:val="20"/>
          <w:szCs w:val="20"/>
        </w:rPr>
        <w:t xml:space="preserve">  Ensure programs/processes are coordinated with MSC and/or </w:t>
      </w:r>
      <w:proofErr w:type="spellStart"/>
      <w:r w:rsidR="007421B6">
        <w:rPr>
          <w:rFonts w:ascii="Courier New" w:hAnsi="Courier New" w:cs="Courier New"/>
          <w:sz w:val="20"/>
          <w:szCs w:val="20"/>
        </w:rPr>
        <w:t>MEF</w:t>
      </w:r>
      <w:proofErr w:type="spellEnd"/>
      <w:r w:rsidR="007421B6">
        <w:rPr>
          <w:rFonts w:ascii="Courier New" w:hAnsi="Courier New" w:cs="Courier New"/>
          <w:sz w:val="20"/>
          <w:szCs w:val="20"/>
        </w:rPr>
        <w:t xml:space="preserve"> G-10 (or appropriate </w:t>
      </w:r>
      <w:proofErr w:type="spellStart"/>
      <w:r w:rsidR="007421B6">
        <w:rPr>
          <w:rFonts w:ascii="Courier New" w:hAnsi="Courier New" w:cs="Courier New"/>
          <w:sz w:val="20"/>
          <w:szCs w:val="20"/>
        </w:rPr>
        <w:t>HHQ</w:t>
      </w:r>
      <w:proofErr w:type="spellEnd"/>
      <w:r w:rsidR="007421B6">
        <w:rPr>
          <w:rFonts w:ascii="Courier New" w:hAnsi="Courier New" w:cs="Courier New"/>
          <w:sz w:val="20"/>
          <w:szCs w:val="20"/>
        </w:rPr>
        <w:t>).</w:t>
      </w:r>
    </w:p>
    <w:p w:rsidR="0063442C" w:rsidRPr="00BC7E56" w:rsidRDefault="0063442C" w:rsidP="0063442C">
      <w:pPr>
        <w:rPr>
          <w:rFonts w:ascii="Courier New" w:hAnsi="Courier New" w:cs="Courier New"/>
          <w:sz w:val="20"/>
          <w:szCs w:val="20"/>
        </w:rPr>
      </w:pPr>
    </w:p>
    <w:p w:rsidR="00FA3184" w:rsidRPr="00BC7E56" w:rsidRDefault="00D15C4E" w:rsidP="00FA3184">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FA3184" w:rsidRPr="00BC7E56">
        <w:rPr>
          <w:rFonts w:ascii="Courier New" w:hAnsi="Courier New" w:cs="Courier New"/>
          <w:sz w:val="20"/>
          <w:szCs w:val="20"/>
        </w:rPr>
        <w:t xml:space="preserve">(d) </w:t>
      </w:r>
      <w:r w:rsidR="00FA3184" w:rsidRPr="00BC7E56">
        <w:rPr>
          <w:rFonts w:ascii="Courier New" w:hAnsi="Courier New" w:cs="Courier New"/>
          <w:sz w:val="20"/>
          <w:szCs w:val="20"/>
          <w:u w:val="single"/>
        </w:rPr>
        <w:t>Religious</w:t>
      </w:r>
      <w:r w:rsidR="00FA3184" w:rsidRPr="00BC7E56">
        <w:rPr>
          <w:rFonts w:ascii="Courier New" w:hAnsi="Courier New" w:cs="Courier New"/>
          <w:spacing w:val="44"/>
          <w:sz w:val="20"/>
          <w:szCs w:val="20"/>
          <w:u w:val="single"/>
        </w:rPr>
        <w:t xml:space="preserve"> </w:t>
      </w:r>
      <w:r w:rsidR="00FA3184" w:rsidRPr="00BC7E56">
        <w:rPr>
          <w:rFonts w:ascii="Courier New" w:hAnsi="Courier New" w:cs="Courier New"/>
          <w:sz w:val="20"/>
          <w:szCs w:val="20"/>
          <w:u w:val="single"/>
        </w:rPr>
        <w:t>Ministries</w:t>
      </w:r>
      <w:r w:rsidR="00FA3184" w:rsidRPr="00BC7E56">
        <w:rPr>
          <w:rFonts w:ascii="Courier New" w:hAnsi="Courier New" w:cs="Courier New"/>
          <w:sz w:val="20"/>
          <w:szCs w:val="20"/>
        </w:rPr>
        <w:t>.  Describe the effectiveness of Religious Ministry Team (RMT) using the following sources: (1) up-to-date data from Chaplain Corps Navy Chaplain Ministry Support Tool (NCMST); (2) reports on RMT support for unit suicide prevention and sexual assault prevention programs; (3) reports on activities as Operational Stress Control and Readiness (OSCAR) Extenders; (4) reports on community relations projects; (5) reports on support for Chaplain' s Religious Enrichment Development Operation (CREDO) programs; (6) reports on efforts to promote the USMC Total Fitness initiative by teaching spiritual fitness within the command, which includes things such as offering training on moral and ethical behavior, and promoting a climate of respect for all and the dignity of all persons.</w:t>
      </w:r>
    </w:p>
    <w:p w:rsidR="00FA3184" w:rsidRPr="00BC7E56" w:rsidRDefault="00FA3184" w:rsidP="0063442C">
      <w:pPr>
        <w:rPr>
          <w:rFonts w:ascii="Courier New" w:hAnsi="Courier New" w:cs="Courier New"/>
          <w:sz w:val="20"/>
          <w:szCs w:val="20"/>
        </w:rPr>
      </w:pPr>
    </w:p>
    <w:p w:rsidR="00FA3184" w:rsidRPr="00BC7E56" w:rsidRDefault="0017306A" w:rsidP="0017306A">
      <w:pPr>
        <w:rPr>
          <w:rFonts w:ascii="Courier New" w:hAnsi="Courier New" w:cs="Courier New"/>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(e) </w:t>
      </w:r>
      <w:r w:rsidR="00FA3184" w:rsidRPr="00BC7E56">
        <w:rPr>
          <w:rFonts w:ascii="Courier New" w:hAnsi="Courier New" w:cs="Courier New"/>
          <w:sz w:val="20"/>
          <w:szCs w:val="20"/>
          <w:u w:val="single"/>
        </w:rPr>
        <w:t>Career</w:t>
      </w:r>
      <w:r w:rsidR="00FA3184" w:rsidRPr="00BC7E56">
        <w:rPr>
          <w:rFonts w:ascii="Courier New" w:hAnsi="Courier New" w:cs="Courier New"/>
          <w:spacing w:val="68"/>
          <w:sz w:val="20"/>
          <w:szCs w:val="20"/>
          <w:u w:val="single"/>
        </w:rPr>
        <w:t xml:space="preserve"> </w:t>
      </w:r>
      <w:r w:rsidRPr="00BC7E56">
        <w:rPr>
          <w:rFonts w:ascii="Courier New" w:hAnsi="Courier New" w:cs="Courier New"/>
          <w:sz w:val="20"/>
          <w:szCs w:val="20"/>
          <w:u w:val="single"/>
        </w:rPr>
        <w:t>Planning</w:t>
      </w:r>
      <w:r w:rsidRPr="00BC7E56">
        <w:rPr>
          <w:rFonts w:ascii="Courier New" w:hAnsi="Courier New" w:cs="Courier New"/>
          <w:sz w:val="20"/>
          <w:szCs w:val="20"/>
        </w:rPr>
        <w:t xml:space="preserve">.  </w:t>
      </w:r>
      <w:r w:rsidR="00FA3184" w:rsidRPr="00BC7E56">
        <w:rPr>
          <w:rFonts w:ascii="Courier New" w:hAnsi="Courier New" w:cs="Courier New"/>
          <w:sz w:val="20"/>
          <w:szCs w:val="20"/>
        </w:rPr>
        <w:t>Summarize</w:t>
      </w:r>
      <w:r w:rsidR="00FA3184" w:rsidRPr="00BC7E56">
        <w:rPr>
          <w:rFonts w:ascii="Courier New" w:hAnsi="Courier New" w:cs="Courier New"/>
          <w:spacing w:val="47"/>
          <w:sz w:val="20"/>
          <w:szCs w:val="20"/>
        </w:rPr>
        <w:t xml:space="preserve"> </w:t>
      </w:r>
      <w:r w:rsidR="00FA3184" w:rsidRPr="00BC7E56">
        <w:rPr>
          <w:rFonts w:ascii="Courier New" w:hAnsi="Courier New" w:cs="Courier New"/>
          <w:sz w:val="20"/>
          <w:szCs w:val="20"/>
        </w:rPr>
        <w:t>current</w:t>
      </w:r>
      <w:r w:rsidR="00FA3184" w:rsidRPr="00BC7E56">
        <w:rPr>
          <w:rFonts w:ascii="Courier New" w:hAnsi="Courier New" w:cs="Courier New"/>
          <w:spacing w:val="47"/>
          <w:sz w:val="20"/>
          <w:szCs w:val="20"/>
        </w:rPr>
        <w:t xml:space="preserve"> </w:t>
      </w:r>
      <w:r w:rsidR="00FA3184" w:rsidRPr="00BC7E56">
        <w:rPr>
          <w:rFonts w:ascii="Courier New" w:hAnsi="Courier New" w:cs="Courier New"/>
          <w:sz w:val="20"/>
          <w:szCs w:val="20"/>
        </w:rPr>
        <w:t>and</w:t>
      </w:r>
      <w:r w:rsidRPr="00BC7E56">
        <w:rPr>
          <w:rFonts w:ascii="Courier New" w:hAnsi="Courier New" w:cs="Courier New"/>
          <w:sz w:val="20"/>
          <w:szCs w:val="20"/>
        </w:rPr>
        <w:t xml:space="preserve"> projected</w:t>
      </w:r>
      <w:r w:rsidR="00FA3184" w:rsidRPr="00BC7E56">
        <w:rPr>
          <w:rFonts w:ascii="Courier New" w:hAnsi="Courier New" w:cs="Courier New"/>
          <w:spacing w:val="-9"/>
          <w:sz w:val="20"/>
          <w:szCs w:val="20"/>
        </w:rPr>
        <w:t xml:space="preserve"> </w:t>
      </w:r>
      <w:r w:rsidR="00FA3184" w:rsidRPr="00BC7E56">
        <w:rPr>
          <w:rFonts w:ascii="Courier New" w:hAnsi="Courier New" w:cs="Courier New"/>
          <w:sz w:val="20"/>
          <w:szCs w:val="20"/>
        </w:rPr>
        <w:t>missions;</w:t>
      </w:r>
      <w:r w:rsidR="00FA3184" w:rsidRPr="00BC7E56">
        <w:rPr>
          <w:rFonts w:ascii="Courier New" w:hAnsi="Courier New" w:cs="Courier New"/>
          <w:spacing w:val="69"/>
          <w:sz w:val="20"/>
          <w:szCs w:val="20"/>
        </w:rPr>
        <w:t xml:space="preserve"> </w:t>
      </w:r>
      <w:r w:rsidR="00FA3184" w:rsidRPr="00BC7E56">
        <w:rPr>
          <w:rFonts w:ascii="Courier New" w:hAnsi="Courier New" w:cs="Courier New"/>
          <w:sz w:val="20"/>
          <w:szCs w:val="20"/>
        </w:rPr>
        <w:t>reenlistment/extension/lateral</w:t>
      </w:r>
      <w:r w:rsidR="00FA3184" w:rsidRPr="00BC7E56">
        <w:rPr>
          <w:rFonts w:ascii="Courier New" w:hAnsi="Courier New" w:cs="Courier New"/>
          <w:spacing w:val="90"/>
          <w:sz w:val="20"/>
          <w:szCs w:val="20"/>
        </w:rPr>
        <w:t xml:space="preserve"> </w:t>
      </w:r>
      <w:r w:rsidR="00FA3184" w:rsidRPr="00BC7E56">
        <w:rPr>
          <w:rFonts w:ascii="Courier New" w:hAnsi="Courier New" w:cs="Courier New"/>
          <w:sz w:val="20"/>
          <w:szCs w:val="20"/>
        </w:rPr>
        <w:t>move</w:t>
      </w:r>
      <w:r w:rsidR="00FA3184" w:rsidRPr="00BC7E56">
        <w:rPr>
          <w:rFonts w:ascii="Courier New" w:hAnsi="Courier New" w:cs="Courier New"/>
          <w:w w:val="102"/>
          <w:sz w:val="20"/>
          <w:szCs w:val="20"/>
        </w:rPr>
        <w:t xml:space="preserve"> </w:t>
      </w:r>
      <w:r w:rsidR="00FA3184" w:rsidRPr="00BC7E56">
        <w:rPr>
          <w:rFonts w:ascii="Courier New" w:hAnsi="Courier New" w:cs="Courier New"/>
          <w:sz w:val="20"/>
          <w:szCs w:val="20"/>
        </w:rPr>
        <w:t>statistics;</w:t>
      </w:r>
      <w:r w:rsidRPr="00BC7E56">
        <w:rPr>
          <w:rFonts w:ascii="Courier New" w:hAnsi="Courier New" w:cs="Courier New"/>
          <w:spacing w:val="56"/>
          <w:sz w:val="20"/>
          <w:szCs w:val="20"/>
        </w:rPr>
        <w:t xml:space="preserve"> </w:t>
      </w:r>
      <w:r w:rsidR="00FA3184" w:rsidRPr="00BC7E56">
        <w:rPr>
          <w:rFonts w:ascii="Courier New" w:hAnsi="Courier New" w:cs="Courier New"/>
          <w:sz w:val="20"/>
          <w:szCs w:val="20"/>
        </w:rPr>
        <w:t>interview</w:t>
      </w:r>
      <w:r w:rsidRPr="00BC7E56">
        <w:rPr>
          <w:rFonts w:ascii="Courier New" w:hAnsi="Courier New" w:cs="Courier New"/>
          <w:sz w:val="20"/>
          <w:szCs w:val="20"/>
        </w:rPr>
        <w:t xml:space="preserve"> goal</w:t>
      </w:r>
      <w:r w:rsidR="00FA3184" w:rsidRPr="00BC7E56">
        <w:rPr>
          <w:rFonts w:ascii="Courier New" w:hAnsi="Courier New" w:cs="Courier New"/>
          <w:sz w:val="20"/>
          <w:szCs w:val="20"/>
        </w:rPr>
        <w:t>/current</w:t>
      </w:r>
      <w:r w:rsidRPr="00BC7E56">
        <w:rPr>
          <w:rFonts w:ascii="Courier New" w:hAnsi="Courier New" w:cs="Courier New"/>
          <w:sz w:val="20"/>
          <w:szCs w:val="20"/>
        </w:rPr>
        <w:t xml:space="preserve"> </w:t>
      </w:r>
      <w:r w:rsidR="00FA3184" w:rsidRPr="00BC7E56">
        <w:rPr>
          <w:rFonts w:ascii="Courier New" w:hAnsi="Courier New" w:cs="Courier New"/>
          <w:sz w:val="20"/>
          <w:szCs w:val="20"/>
        </w:rPr>
        <w:lastRenderedPageBreak/>
        <w:t>status,</w:t>
      </w:r>
      <w:r w:rsidRPr="00BC7E56">
        <w:rPr>
          <w:rFonts w:ascii="Courier New" w:hAnsi="Courier New" w:cs="Courier New"/>
          <w:sz w:val="20"/>
          <w:szCs w:val="20"/>
        </w:rPr>
        <w:t xml:space="preserve"> </w:t>
      </w:r>
      <w:r w:rsidR="00FA3184" w:rsidRPr="00BC7E56">
        <w:rPr>
          <w:rFonts w:ascii="Courier New" w:hAnsi="Courier New" w:cs="Courier New"/>
          <w:sz w:val="20"/>
          <w:szCs w:val="20"/>
        </w:rPr>
        <w:t>incentive</w:t>
      </w:r>
      <w:r w:rsidR="00FA3184" w:rsidRPr="00BC7E56">
        <w:rPr>
          <w:rFonts w:ascii="Courier New" w:hAnsi="Courier New" w:cs="Courier New"/>
          <w:spacing w:val="40"/>
          <w:sz w:val="20"/>
          <w:szCs w:val="20"/>
        </w:rPr>
        <w:t xml:space="preserve"> </w:t>
      </w:r>
      <w:r w:rsidR="00FA3184" w:rsidRPr="00BC7E56">
        <w:rPr>
          <w:rFonts w:ascii="Courier New" w:hAnsi="Courier New" w:cs="Courier New"/>
          <w:sz w:val="20"/>
          <w:szCs w:val="20"/>
        </w:rPr>
        <w:t>programs,</w:t>
      </w:r>
      <w:r w:rsidRPr="00BC7E56">
        <w:rPr>
          <w:rFonts w:ascii="Courier New" w:hAnsi="Courier New" w:cs="Courier New"/>
          <w:sz w:val="20"/>
          <w:szCs w:val="20"/>
        </w:rPr>
        <w:t xml:space="preserve"> </w:t>
      </w:r>
      <w:r w:rsidR="00FA3184" w:rsidRPr="00BC7E56">
        <w:rPr>
          <w:rFonts w:ascii="Courier New" w:hAnsi="Courier New" w:cs="Courier New"/>
          <w:sz w:val="20"/>
          <w:szCs w:val="20"/>
        </w:rPr>
        <w:t>and</w:t>
      </w:r>
      <w:r w:rsidR="00FA3184" w:rsidRPr="00BC7E56">
        <w:rPr>
          <w:rFonts w:ascii="Courier New" w:hAnsi="Courier New" w:cs="Courier New"/>
          <w:spacing w:val="32"/>
          <w:sz w:val="20"/>
          <w:szCs w:val="20"/>
        </w:rPr>
        <w:t xml:space="preserve"> </w:t>
      </w:r>
      <w:r w:rsidR="00FA3184" w:rsidRPr="00BC7E56">
        <w:rPr>
          <w:rFonts w:ascii="Courier New" w:hAnsi="Courier New" w:cs="Courier New"/>
          <w:sz w:val="20"/>
          <w:szCs w:val="20"/>
        </w:rPr>
        <w:t>upcoming</w:t>
      </w:r>
      <w:r w:rsidR="00FA3184" w:rsidRPr="00BC7E56">
        <w:rPr>
          <w:rFonts w:ascii="Courier New" w:hAnsi="Courier New" w:cs="Courier New"/>
          <w:spacing w:val="51"/>
          <w:sz w:val="20"/>
          <w:szCs w:val="20"/>
        </w:rPr>
        <w:t xml:space="preserve"> </w:t>
      </w:r>
      <w:r w:rsidR="00FA3184" w:rsidRPr="00BC7E56">
        <w:rPr>
          <w:rFonts w:ascii="Courier New" w:hAnsi="Courier New" w:cs="Courier New"/>
          <w:sz w:val="20"/>
          <w:szCs w:val="20"/>
        </w:rPr>
        <w:t>windows</w:t>
      </w:r>
      <w:r w:rsidR="00FA3184" w:rsidRPr="00BC7E56">
        <w:rPr>
          <w:rFonts w:ascii="Courier New" w:hAnsi="Courier New" w:cs="Courier New"/>
          <w:spacing w:val="36"/>
          <w:sz w:val="20"/>
          <w:szCs w:val="20"/>
        </w:rPr>
        <w:t xml:space="preserve"> </w:t>
      </w:r>
      <w:r w:rsidR="00FA3184" w:rsidRPr="00BC7E56">
        <w:rPr>
          <w:rFonts w:ascii="Courier New" w:hAnsi="Courier New" w:cs="Courier New"/>
          <w:sz w:val="20"/>
          <w:szCs w:val="20"/>
        </w:rPr>
        <w:t>of</w:t>
      </w:r>
      <w:r w:rsidR="00FA3184" w:rsidRPr="00BC7E56">
        <w:rPr>
          <w:rFonts w:ascii="Courier New" w:hAnsi="Courier New" w:cs="Courier New"/>
          <w:spacing w:val="17"/>
          <w:sz w:val="20"/>
          <w:szCs w:val="20"/>
        </w:rPr>
        <w:t xml:space="preserve"> </w:t>
      </w:r>
      <w:r w:rsidR="00FA3184" w:rsidRPr="00BC7E56">
        <w:rPr>
          <w:rFonts w:ascii="Courier New" w:hAnsi="Courier New" w:cs="Courier New"/>
          <w:sz w:val="20"/>
          <w:szCs w:val="20"/>
        </w:rPr>
        <w:t>opportunity</w:t>
      </w:r>
      <w:r w:rsidRPr="00BC7E56">
        <w:rPr>
          <w:rFonts w:ascii="Courier New" w:hAnsi="Courier New" w:cs="Courier New"/>
          <w:sz w:val="20"/>
          <w:szCs w:val="20"/>
        </w:rPr>
        <w:t xml:space="preserve"> </w:t>
      </w:r>
      <w:r w:rsidR="00FA3184" w:rsidRPr="00BC7E56">
        <w:rPr>
          <w:rFonts w:ascii="Courier New" w:hAnsi="Courier New" w:cs="Courier New"/>
          <w:sz w:val="20"/>
          <w:szCs w:val="20"/>
        </w:rPr>
        <w:t>(bonus,</w:t>
      </w:r>
      <w:r w:rsidRPr="00BC7E56">
        <w:rPr>
          <w:rFonts w:ascii="Courier New" w:hAnsi="Courier New" w:cs="Courier New"/>
          <w:spacing w:val="-1"/>
          <w:sz w:val="20"/>
          <w:szCs w:val="20"/>
        </w:rPr>
        <w:t xml:space="preserve"> </w:t>
      </w:r>
      <w:r w:rsidR="00FA3184" w:rsidRPr="00BC7E56">
        <w:rPr>
          <w:rFonts w:ascii="Courier New" w:hAnsi="Courier New" w:cs="Courier New"/>
          <w:sz w:val="20"/>
          <w:szCs w:val="20"/>
        </w:rPr>
        <w:t>roll-out</w:t>
      </w:r>
      <w:r w:rsidRPr="00BC7E56">
        <w:rPr>
          <w:rFonts w:ascii="Courier New" w:hAnsi="Courier New" w:cs="Courier New"/>
          <w:sz w:val="20"/>
          <w:szCs w:val="20"/>
        </w:rPr>
        <w:t xml:space="preserve"> </w:t>
      </w:r>
      <w:r w:rsidR="00FA3184" w:rsidRPr="00BC7E56">
        <w:rPr>
          <w:rFonts w:ascii="Courier New" w:hAnsi="Courier New" w:cs="Courier New"/>
          <w:sz w:val="20"/>
          <w:szCs w:val="20"/>
        </w:rPr>
        <w:t>events,</w:t>
      </w:r>
      <w:r w:rsidRPr="00BC7E56">
        <w:rPr>
          <w:rFonts w:ascii="Courier New" w:hAnsi="Courier New" w:cs="Courier New"/>
          <w:sz w:val="20"/>
          <w:szCs w:val="20"/>
        </w:rPr>
        <w:t xml:space="preserve"> </w:t>
      </w:r>
      <w:r w:rsidR="00FA3184" w:rsidRPr="00BC7E56">
        <w:rPr>
          <w:rFonts w:ascii="Courier New" w:hAnsi="Courier New" w:cs="Courier New"/>
          <w:sz w:val="20"/>
          <w:szCs w:val="20"/>
        </w:rPr>
        <w:t>etc.).</w:t>
      </w:r>
    </w:p>
    <w:p w:rsidR="00FA3184" w:rsidRPr="00BC7E56" w:rsidRDefault="00FA3184" w:rsidP="0017306A">
      <w:pPr>
        <w:rPr>
          <w:rFonts w:ascii="Courier New" w:hAnsi="Courier New" w:cs="Courier New"/>
          <w:sz w:val="20"/>
          <w:szCs w:val="20"/>
        </w:rPr>
      </w:pPr>
    </w:p>
    <w:p w:rsidR="00FA3184" w:rsidRPr="00BC7E56" w:rsidRDefault="0017306A" w:rsidP="0017306A">
      <w:pPr>
        <w:rPr>
          <w:rFonts w:ascii="Courier New" w:hAnsi="Courier New" w:cs="Courier New"/>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(f) </w:t>
      </w:r>
      <w:r w:rsidR="00FA3184" w:rsidRPr="00BC7E56">
        <w:rPr>
          <w:rFonts w:ascii="Courier New" w:hAnsi="Courier New" w:cs="Courier New"/>
          <w:sz w:val="20"/>
          <w:szCs w:val="20"/>
          <w:u w:val="single"/>
        </w:rPr>
        <w:t>Family</w:t>
      </w:r>
      <w:r w:rsidR="00FA3184" w:rsidRPr="00BC7E56">
        <w:rPr>
          <w:rFonts w:ascii="Courier New" w:hAnsi="Courier New" w:cs="Courier New"/>
          <w:spacing w:val="32"/>
          <w:sz w:val="20"/>
          <w:szCs w:val="20"/>
          <w:u w:val="single"/>
        </w:rPr>
        <w:t xml:space="preserve"> </w:t>
      </w:r>
      <w:r w:rsidRPr="00BC7E56">
        <w:rPr>
          <w:rFonts w:ascii="Courier New" w:hAnsi="Courier New" w:cs="Courier New"/>
          <w:sz w:val="20"/>
          <w:szCs w:val="20"/>
          <w:u w:val="single"/>
        </w:rPr>
        <w:t>Advocacy</w:t>
      </w:r>
      <w:r w:rsidRPr="00BC7E56">
        <w:rPr>
          <w:rFonts w:ascii="Courier New" w:hAnsi="Courier New" w:cs="Courier New"/>
          <w:sz w:val="20"/>
          <w:szCs w:val="20"/>
        </w:rPr>
        <w:t xml:space="preserve">.  </w:t>
      </w:r>
      <w:r w:rsidR="00FA3184" w:rsidRPr="00BC7E56">
        <w:rPr>
          <w:rFonts w:ascii="Courier New" w:hAnsi="Courier New" w:cs="Courier New"/>
          <w:sz w:val="20"/>
          <w:szCs w:val="20"/>
        </w:rPr>
        <w:t>Summarize</w:t>
      </w:r>
      <w:r w:rsidR="00FA3184" w:rsidRPr="00BC7E56">
        <w:rPr>
          <w:rFonts w:ascii="Courier New" w:hAnsi="Courier New" w:cs="Courier New"/>
          <w:spacing w:val="68"/>
          <w:sz w:val="20"/>
          <w:szCs w:val="20"/>
        </w:rPr>
        <w:t xml:space="preserve"> </w:t>
      </w:r>
      <w:r w:rsidR="00FA3184" w:rsidRPr="00BC7E56">
        <w:rPr>
          <w:rFonts w:ascii="Courier New" w:hAnsi="Courier New" w:cs="Courier New"/>
          <w:sz w:val="20"/>
          <w:szCs w:val="20"/>
        </w:rPr>
        <w:t>domestic</w:t>
      </w:r>
      <w:r w:rsidR="00FA3184" w:rsidRPr="00BC7E56">
        <w:rPr>
          <w:rFonts w:ascii="Courier New" w:hAnsi="Courier New" w:cs="Courier New"/>
          <w:w w:val="102"/>
          <w:sz w:val="20"/>
          <w:szCs w:val="20"/>
        </w:rPr>
        <w:t xml:space="preserve"> </w:t>
      </w:r>
      <w:r w:rsidR="00FA3184" w:rsidRPr="00BC7E56">
        <w:rPr>
          <w:rFonts w:ascii="Courier New" w:hAnsi="Courier New" w:cs="Courier New"/>
          <w:sz w:val="20"/>
          <w:szCs w:val="20"/>
        </w:rPr>
        <w:t>violence/family</w:t>
      </w:r>
      <w:r w:rsidRPr="00BC7E56">
        <w:rPr>
          <w:rFonts w:ascii="Courier New" w:hAnsi="Courier New" w:cs="Courier New"/>
          <w:sz w:val="20"/>
          <w:szCs w:val="20"/>
        </w:rPr>
        <w:t xml:space="preserve"> </w:t>
      </w:r>
      <w:r w:rsidR="00FA3184" w:rsidRPr="00BC7E56">
        <w:rPr>
          <w:rFonts w:ascii="Courier New" w:hAnsi="Courier New" w:cs="Courier New"/>
          <w:sz w:val="20"/>
          <w:szCs w:val="20"/>
        </w:rPr>
        <w:t>advocacy</w:t>
      </w:r>
      <w:r w:rsidRPr="00BC7E56">
        <w:rPr>
          <w:rFonts w:ascii="Courier New" w:hAnsi="Courier New" w:cs="Courier New"/>
          <w:sz w:val="20"/>
          <w:szCs w:val="20"/>
        </w:rPr>
        <w:t xml:space="preserve"> </w:t>
      </w:r>
      <w:r w:rsidR="00FA3184" w:rsidRPr="00BC7E56">
        <w:rPr>
          <w:rFonts w:ascii="Courier New" w:hAnsi="Courier New" w:cs="Courier New"/>
          <w:sz w:val="20"/>
          <w:szCs w:val="20"/>
        </w:rPr>
        <w:t>statistics</w:t>
      </w:r>
      <w:r w:rsidRPr="00BC7E56">
        <w:rPr>
          <w:rFonts w:ascii="Courier New" w:hAnsi="Courier New" w:cs="Courier New"/>
          <w:sz w:val="20"/>
          <w:szCs w:val="20"/>
        </w:rPr>
        <w:t xml:space="preserve"> </w:t>
      </w:r>
      <w:r w:rsidR="00FA3184" w:rsidRPr="00BC7E56">
        <w:rPr>
          <w:rFonts w:ascii="Courier New" w:hAnsi="Courier New" w:cs="Courier New"/>
          <w:sz w:val="20"/>
          <w:szCs w:val="20"/>
        </w:rPr>
        <w:t>and</w:t>
      </w:r>
      <w:r w:rsidRPr="00BC7E56">
        <w:rPr>
          <w:rFonts w:ascii="Courier New" w:hAnsi="Courier New" w:cs="Courier New"/>
          <w:spacing w:val="29"/>
          <w:sz w:val="20"/>
          <w:szCs w:val="20"/>
        </w:rPr>
        <w:t xml:space="preserve"> </w:t>
      </w:r>
      <w:r w:rsidR="00FA3184" w:rsidRPr="00BC7E56">
        <w:rPr>
          <w:rFonts w:ascii="Courier New" w:hAnsi="Courier New" w:cs="Courier New"/>
          <w:sz w:val="20"/>
          <w:szCs w:val="20"/>
        </w:rPr>
        <w:t>Case</w:t>
      </w:r>
      <w:r w:rsidR="00FA3184" w:rsidRPr="00BC7E56">
        <w:rPr>
          <w:rFonts w:ascii="Courier New" w:hAnsi="Courier New" w:cs="Courier New"/>
          <w:spacing w:val="35"/>
          <w:sz w:val="20"/>
          <w:szCs w:val="20"/>
        </w:rPr>
        <w:t xml:space="preserve"> </w:t>
      </w:r>
      <w:r w:rsidR="00FA3184" w:rsidRPr="00BC7E56">
        <w:rPr>
          <w:rFonts w:ascii="Courier New" w:hAnsi="Courier New" w:cs="Courier New"/>
          <w:sz w:val="20"/>
          <w:szCs w:val="20"/>
        </w:rPr>
        <w:t>Review</w:t>
      </w:r>
      <w:r w:rsidR="00FA3184" w:rsidRPr="00BC7E56">
        <w:rPr>
          <w:rFonts w:ascii="Courier New" w:hAnsi="Courier New" w:cs="Courier New"/>
          <w:spacing w:val="41"/>
          <w:sz w:val="20"/>
          <w:szCs w:val="20"/>
        </w:rPr>
        <w:t xml:space="preserve"> </w:t>
      </w:r>
      <w:r w:rsidR="00FA3184" w:rsidRPr="00BC7E56">
        <w:rPr>
          <w:rFonts w:ascii="Courier New" w:hAnsi="Courier New" w:cs="Courier New"/>
          <w:sz w:val="20"/>
          <w:szCs w:val="20"/>
        </w:rPr>
        <w:t>Committee</w:t>
      </w:r>
      <w:r w:rsidR="00FA3184" w:rsidRPr="00BC7E56">
        <w:rPr>
          <w:rFonts w:ascii="Courier New" w:hAnsi="Courier New" w:cs="Courier New"/>
          <w:w w:val="103"/>
          <w:sz w:val="20"/>
          <w:szCs w:val="20"/>
        </w:rPr>
        <w:t xml:space="preserve"> </w:t>
      </w:r>
      <w:r w:rsidR="00FA3184" w:rsidRPr="00BC7E56">
        <w:rPr>
          <w:rFonts w:ascii="Courier New" w:hAnsi="Courier New" w:cs="Courier New"/>
          <w:sz w:val="20"/>
          <w:szCs w:val="20"/>
        </w:rPr>
        <w:t>(CRC)</w:t>
      </w:r>
      <w:r w:rsidRPr="00BC7E56">
        <w:rPr>
          <w:rFonts w:ascii="Courier New" w:hAnsi="Courier New" w:cs="Courier New"/>
          <w:sz w:val="20"/>
          <w:szCs w:val="20"/>
        </w:rPr>
        <w:t xml:space="preserve"> re</w:t>
      </w:r>
      <w:r w:rsidR="00FA3184" w:rsidRPr="00BC7E56">
        <w:rPr>
          <w:rFonts w:ascii="Courier New" w:hAnsi="Courier New" w:cs="Courier New"/>
          <w:sz w:val="20"/>
          <w:szCs w:val="20"/>
        </w:rPr>
        <w:t>commendations,</w:t>
      </w:r>
      <w:r w:rsidRPr="00BC7E56">
        <w:rPr>
          <w:rFonts w:ascii="Courier New" w:hAnsi="Courier New" w:cs="Courier New"/>
          <w:sz w:val="20"/>
          <w:szCs w:val="20"/>
        </w:rPr>
        <w:t xml:space="preserve"> </w:t>
      </w:r>
      <w:r w:rsidR="00FA3184" w:rsidRPr="00BC7E56">
        <w:rPr>
          <w:rFonts w:ascii="Courier New" w:hAnsi="Courier New" w:cs="Courier New"/>
          <w:sz w:val="20"/>
          <w:szCs w:val="20"/>
        </w:rPr>
        <w:t>historical</w:t>
      </w:r>
      <w:r w:rsidRPr="00BC7E56">
        <w:rPr>
          <w:rFonts w:ascii="Courier New" w:hAnsi="Courier New" w:cs="Courier New"/>
          <w:sz w:val="20"/>
          <w:szCs w:val="20"/>
        </w:rPr>
        <w:t xml:space="preserve"> </w:t>
      </w:r>
      <w:r w:rsidR="00FA3184" w:rsidRPr="00BC7E56">
        <w:rPr>
          <w:rFonts w:ascii="Courier New" w:hAnsi="Courier New" w:cs="Courier New"/>
          <w:sz w:val="20"/>
          <w:szCs w:val="20"/>
        </w:rPr>
        <w:t>information</w:t>
      </w:r>
      <w:r w:rsidRPr="00BC7E56">
        <w:rPr>
          <w:rFonts w:ascii="Courier New" w:hAnsi="Courier New" w:cs="Courier New"/>
          <w:sz w:val="20"/>
          <w:szCs w:val="20"/>
        </w:rPr>
        <w:t xml:space="preserve"> </w:t>
      </w:r>
      <w:r w:rsidR="00FA3184" w:rsidRPr="00BC7E56">
        <w:rPr>
          <w:rFonts w:ascii="Courier New" w:hAnsi="Courier New" w:cs="Courier New"/>
          <w:sz w:val="20"/>
          <w:szCs w:val="20"/>
        </w:rPr>
        <w:t>on</w:t>
      </w:r>
      <w:r w:rsidR="00FA3184" w:rsidRPr="00BC7E56">
        <w:rPr>
          <w:rFonts w:ascii="Courier New" w:hAnsi="Courier New" w:cs="Courier New"/>
          <w:spacing w:val="29"/>
          <w:sz w:val="20"/>
          <w:szCs w:val="20"/>
        </w:rPr>
        <w:t xml:space="preserve"> </w:t>
      </w:r>
      <w:r w:rsidR="00FA3184" w:rsidRPr="00BC7E56">
        <w:rPr>
          <w:rFonts w:ascii="Courier New" w:hAnsi="Courier New" w:cs="Courier New"/>
          <w:sz w:val="20"/>
          <w:szCs w:val="20"/>
        </w:rPr>
        <w:t>past/current</w:t>
      </w:r>
      <w:r w:rsidR="00FA3184" w:rsidRPr="00BC7E56">
        <w:rPr>
          <w:rFonts w:ascii="Courier New" w:hAnsi="Courier New" w:cs="Courier New"/>
          <w:spacing w:val="29"/>
          <w:w w:val="103"/>
          <w:sz w:val="20"/>
          <w:szCs w:val="20"/>
        </w:rPr>
        <w:t xml:space="preserve"> </w:t>
      </w:r>
      <w:r w:rsidR="00FA3184" w:rsidRPr="00BC7E56">
        <w:rPr>
          <w:rFonts w:ascii="Courier New" w:hAnsi="Courier New" w:cs="Courier New"/>
          <w:sz w:val="20"/>
          <w:szCs w:val="20"/>
        </w:rPr>
        <w:t>military</w:t>
      </w:r>
      <w:r w:rsidR="00FA3184" w:rsidRPr="00BC7E56">
        <w:rPr>
          <w:rFonts w:ascii="Courier New" w:hAnsi="Courier New" w:cs="Courier New"/>
          <w:spacing w:val="56"/>
          <w:sz w:val="20"/>
          <w:szCs w:val="20"/>
        </w:rPr>
        <w:t xml:space="preserve"> </w:t>
      </w:r>
      <w:r w:rsidR="00FA3184" w:rsidRPr="00BC7E56">
        <w:rPr>
          <w:rFonts w:ascii="Courier New" w:hAnsi="Courier New" w:cs="Courier New"/>
          <w:sz w:val="20"/>
          <w:szCs w:val="20"/>
        </w:rPr>
        <w:t>protection</w:t>
      </w:r>
      <w:r w:rsidR="00FA3184" w:rsidRPr="00BC7E56">
        <w:rPr>
          <w:rFonts w:ascii="Courier New" w:hAnsi="Courier New" w:cs="Courier New"/>
          <w:spacing w:val="65"/>
          <w:sz w:val="20"/>
          <w:szCs w:val="20"/>
        </w:rPr>
        <w:t xml:space="preserve"> </w:t>
      </w:r>
      <w:r w:rsidR="00FA3184" w:rsidRPr="00BC7E56">
        <w:rPr>
          <w:rFonts w:ascii="Courier New" w:hAnsi="Courier New" w:cs="Courier New"/>
          <w:sz w:val="20"/>
          <w:szCs w:val="20"/>
        </w:rPr>
        <w:t>orders</w:t>
      </w:r>
      <w:r w:rsidRPr="00BC7E56">
        <w:rPr>
          <w:rFonts w:ascii="Courier New" w:hAnsi="Courier New" w:cs="Courier New"/>
          <w:sz w:val="20"/>
          <w:szCs w:val="20"/>
        </w:rPr>
        <w:t xml:space="preserve"> (MPOs), unit standard operation procedures </w:t>
      </w:r>
      <w:r w:rsidR="00FA3184" w:rsidRPr="00BC7E56">
        <w:rPr>
          <w:rFonts w:ascii="Courier New" w:hAnsi="Courier New" w:cs="Courier New"/>
          <w:sz w:val="20"/>
          <w:szCs w:val="20"/>
        </w:rPr>
        <w:t>(SOPs)</w:t>
      </w:r>
      <w:r w:rsidRPr="00BC7E56">
        <w:rPr>
          <w:rFonts w:ascii="Courier New" w:hAnsi="Courier New" w:cs="Courier New"/>
          <w:sz w:val="20"/>
          <w:szCs w:val="20"/>
        </w:rPr>
        <w:t xml:space="preserve"> for</w:t>
      </w:r>
      <w:r w:rsidR="00FA3184" w:rsidRPr="00BC7E56">
        <w:rPr>
          <w:rFonts w:ascii="Courier New" w:hAnsi="Courier New" w:cs="Courier New"/>
          <w:spacing w:val="25"/>
          <w:sz w:val="20"/>
          <w:szCs w:val="20"/>
        </w:rPr>
        <w:t xml:space="preserve"> </w:t>
      </w:r>
      <w:r w:rsidR="00FA3184" w:rsidRPr="00BC7E56">
        <w:rPr>
          <w:rFonts w:ascii="Courier New" w:hAnsi="Courier New" w:cs="Courier New"/>
          <w:sz w:val="20"/>
          <w:szCs w:val="20"/>
        </w:rPr>
        <w:t>command</w:t>
      </w:r>
      <w:r w:rsidRPr="00BC7E56">
        <w:rPr>
          <w:rFonts w:ascii="Courier New" w:hAnsi="Courier New" w:cs="Courier New"/>
          <w:spacing w:val="45"/>
          <w:sz w:val="20"/>
          <w:szCs w:val="20"/>
        </w:rPr>
        <w:t xml:space="preserve"> </w:t>
      </w:r>
      <w:r w:rsidR="00FA3184" w:rsidRPr="00BC7E56">
        <w:rPr>
          <w:rFonts w:ascii="Courier New" w:hAnsi="Courier New" w:cs="Courier New"/>
          <w:sz w:val="20"/>
          <w:szCs w:val="20"/>
        </w:rPr>
        <w:t>response</w:t>
      </w:r>
      <w:r w:rsidR="00FA3184" w:rsidRPr="00BC7E56">
        <w:rPr>
          <w:rFonts w:ascii="Courier New" w:hAnsi="Courier New" w:cs="Courier New"/>
          <w:spacing w:val="40"/>
          <w:sz w:val="20"/>
          <w:szCs w:val="20"/>
        </w:rPr>
        <w:t xml:space="preserve"> </w:t>
      </w:r>
      <w:r w:rsidR="00FA3184" w:rsidRPr="00BC7E56">
        <w:rPr>
          <w:rFonts w:ascii="Courier New" w:hAnsi="Courier New" w:cs="Courier New"/>
          <w:sz w:val="20"/>
          <w:szCs w:val="20"/>
        </w:rPr>
        <w:t>to</w:t>
      </w:r>
      <w:r w:rsidR="00FA3184" w:rsidRPr="00BC7E56">
        <w:rPr>
          <w:rFonts w:ascii="Courier New" w:hAnsi="Courier New" w:cs="Courier New"/>
          <w:spacing w:val="28"/>
          <w:sz w:val="20"/>
          <w:szCs w:val="20"/>
        </w:rPr>
        <w:t xml:space="preserve"> </w:t>
      </w:r>
      <w:r w:rsidR="00FA3184" w:rsidRPr="00BC7E56">
        <w:rPr>
          <w:rFonts w:ascii="Courier New" w:hAnsi="Courier New" w:cs="Courier New"/>
          <w:sz w:val="20"/>
          <w:szCs w:val="20"/>
        </w:rPr>
        <w:t>alleged</w:t>
      </w:r>
      <w:r w:rsidR="00FA3184" w:rsidRPr="00BC7E56">
        <w:rPr>
          <w:rFonts w:ascii="Courier New" w:hAnsi="Courier New" w:cs="Courier New"/>
          <w:spacing w:val="47"/>
          <w:sz w:val="20"/>
          <w:szCs w:val="20"/>
        </w:rPr>
        <w:t xml:space="preserve"> </w:t>
      </w:r>
      <w:r w:rsidR="00FA3184" w:rsidRPr="00BC7E56">
        <w:rPr>
          <w:rFonts w:ascii="Courier New" w:hAnsi="Courier New" w:cs="Courier New"/>
          <w:sz w:val="20"/>
          <w:szCs w:val="20"/>
        </w:rPr>
        <w:t>domestic</w:t>
      </w:r>
      <w:r w:rsidR="00FA3184" w:rsidRPr="00BC7E56">
        <w:rPr>
          <w:rFonts w:ascii="Courier New" w:hAnsi="Courier New" w:cs="Courier New"/>
          <w:w w:val="102"/>
          <w:sz w:val="20"/>
          <w:szCs w:val="20"/>
        </w:rPr>
        <w:t xml:space="preserve"> </w:t>
      </w:r>
      <w:r w:rsidR="00FA3184" w:rsidRPr="00BC7E56">
        <w:rPr>
          <w:rFonts w:ascii="Courier New" w:hAnsi="Courier New" w:cs="Courier New"/>
          <w:sz w:val="20"/>
          <w:szCs w:val="20"/>
        </w:rPr>
        <w:t>violence</w:t>
      </w:r>
      <w:r w:rsidR="00FA3184" w:rsidRPr="00BC7E56">
        <w:rPr>
          <w:rFonts w:ascii="Courier New" w:hAnsi="Courier New" w:cs="Courier New"/>
          <w:spacing w:val="42"/>
          <w:sz w:val="20"/>
          <w:szCs w:val="20"/>
        </w:rPr>
        <w:t xml:space="preserve"> </w:t>
      </w:r>
      <w:r w:rsidR="00FA3184" w:rsidRPr="00BC7E56">
        <w:rPr>
          <w:rFonts w:ascii="Courier New" w:hAnsi="Courier New" w:cs="Courier New"/>
          <w:sz w:val="20"/>
          <w:szCs w:val="20"/>
        </w:rPr>
        <w:t>and</w:t>
      </w:r>
      <w:r w:rsidR="00FA3184" w:rsidRPr="00BC7E56">
        <w:rPr>
          <w:rFonts w:ascii="Courier New" w:hAnsi="Courier New" w:cs="Courier New"/>
          <w:spacing w:val="25"/>
          <w:sz w:val="20"/>
          <w:szCs w:val="20"/>
        </w:rPr>
        <w:t xml:space="preserve"> </w:t>
      </w:r>
      <w:r w:rsidR="00FA3184" w:rsidRPr="00BC7E56">
        <w:rPr>
          <w:rFonts w:ascii="Courier New" w:hAnsi="Courier New" w:cs="Courier New"/>
          <w:sz w:val="20"/>
          <w:szCs w:val="20"/>
        </w:rPr>
        <w:t>CRC</w:t>
      </w:r>
      <w:r w:rsidR="00FA3184" w:rsidRPr="00BC7E56">
        <w:rPr>
          <w:rFonts w:ascii="Courier New" w:hAnsi="Courier New" w:cs="Courier New"/>
          <w:spacing w:val="19"/>
          <w:sz w:val="20"/>
          <w:szCs w:val="20"/>
        </w:rPr>
        <w:t xml:space="preserve"> </w:t>
      </w:r>
      <w:r w:rsidR="00FA3184" w:rsidRPr="00BC7E56">
        <w:rPr>
          <w:rFonts w:ascii="Courier New" w:hAnsi="Courier New" w:cs="Courier New"/>
          <w:sz w:val="20"/>
          <w:szCs w:val="20"/>
        </w:rPr>
        <w:t>attendance,</w:t>
      </w:r>
      <w:r w:rsidR="00FA3184" w:rsidRPr="00BC7E56">
        <w:rPr>
          <w:rFonts w:ascii="Courier New" w:hAnsi="Courier New" w:cs="Courier New"/>
          <w:spacing w:val="54"/>
          <w:sz w:val="20"/>
          <w:szCs w:val="20"/>
        </w:rPr>
        <w:t xml:space="preserve"> </w:t>
      </w:r>
      <w:r w:rsidR="00FA3184" w:rsidRPr="00BC7E56">
        <w:rPr>
          <w:rFonts w:ascii="Courier New" w:hAnsi="Courier New" w:cs="Courier New"/>
          <w:sz w:val="20"/>
          <w:szCs w:val="20"/>
        </w:rPr>
        <w:t>and</w:t>
      </w:r>
      <w:r w:rsidR="00FA3184" w:rsidRPr="00BC7E56">
        <w:rPr>
          <w:rFonts w:ascii="Courier New" w:hAnsi="Courier New" w:cs="Courier New"/>
          <w:spacing w:val="41"/>
          <w:sz w:val="20"/>
          <w:szCs w:val="20"/>
        </w:rPr>
        <w:t xml:space="preserve"> </w:t>
      </w:r>
      <w:r w:rsidR="00FA3184" w:rsidRPr="00BC7E56">
        <w:rPr>
          <w:rFonts w:ascii="Courier New" w:hAnsi="Courier New" w:cs="Courier New"/>
          <w:sz w:val="20"/>
          <w:szCs w:val="20"/>
        </w:rPr>
        <w:t>status</w:t>
      </w:r>
      <w:r w:rsidR="00FA3184" w:rsidRPr="00BC7E56">
        <w:rPr>
          <w:rFonts w:ascii="Courier New" w:hAnsi="Courier New" w:cs="Courier New"/>
          <w:spacing w:val="28"/>
          <w:sz w:val="20"/>
          <w:szCs w:val="20"/>
        </w:rPr>
        <w:t xml:space="preserve"> </w:t>
      </w:r>
      <w:r w:rsidR="00FA3184" w:rsidRPr="00BC7E56">
        <w:rPr>
          <w:rFonts w:ascii="Courier New" w:hAnsi="Courier New" w:cs="Courier New"/>
          <w:sz w:val="20"/>
          <w:szCs w:val="20"/>
        </w:rPr>
        <w:t>of</w:t>
      </w:r>
      <w:r w:rsidR="00FA3184" w:rsidRPr="00BC7E56">
        <w:rPr>
          <w:rFonts w:ascii="Courier New" w:hAnsi="Courier New" w:cs="Courier New"/>
          <w:spacing w:val="18"/>
          <w:sz w:val="20"/>
          <w:szCs w:val="20"/>
        </w:rPr>
        <w:t xml:space="preserve"> </w:t>
      </w:r>
      <w:r w:rsidR="00FA3184" w:rsidRPr="00BC7E56">
        <w:rPr>
          <w:rFonts w:ascii="Courier New" w:hAnsi="Courier New" w:cs="Courier New"/>
          <w:sz w:val="20"/>
          <w:szCs w:val="20"/>
        </w:rPr>
        <w:t>open</w:t>
      </w:r>
      <w:r w:rsidR="00FA3184" w:rsidRPr="00BC7E56">
        <w:rPr>
          <w:rFonts w:ascii="Courier New" w:hAnsi="Courier New" w:cs="Courier New"/>
          <w:spacing w:val="24"/>
          <w:sz w:val="20"/>
          <w:szCs w:val="20"/>
        </w:rPr>
        <w:t xml:space="preserve"> </w:t>
      </w:r>
      <w:r w:rsidR="00FA3184" w:rsidRPr="00BC7E56">
        <w:rPr>
          <w:rFonts w:ascii="Courier New" w:hAnsi="Courier New" w:cs="Courier New"/>
          <w:sz w:val="20"/>
          <w:szCs w:val="20"/>
        </w:rPr>
        <w:t>cases</w:t>
      </w:r>
      <w:r w:rsidR="00FA3184" w:rsidRPr="00BC7E56">
        <w:rPr>
          <w:rFonts w:ascii="Courier New" w:hAnsi="Courier New" w:cs="Courier New"/>
          <w:spacing w:val="25"/>
          <w:sz w:val="20"/>
          <w:szCs w:val="20"/>
        </w:rPr>
        <w:t xml:space="preserve"> </w:t>
      </w:r>
      <w:r w:rsidR="00FA3184" w:rsidRPr="00BC7E56">
        <w:rPr>
          <w:rFonts w:ascii="Courier New" w:hAnsi="Courier New" w:cs="Courier New"/>
          <w:sz w:val="20"/>
          <w:szCs w:val="20"/>
        </w:rPr>
        <w:t>and current</w:t>
      </w:r>
      <w:r w:rsidR="00FA3184" w:rsidRPr="00BC7E56">
        <w:rPr>
          <w:rFonts w:ascii="Courier New" w:hAnsi="Courier New" w:cs="Courier New"/>
          <w:spacing w:val="50"/>
          <w:sz w:val="20"/>
          <w:szCs w:val="20"/>
        </w:rPr>
        <w:t xml:space="preserve"> </w:t>
      </w:r>
      <w:r w:rsidR="00FA3184" w:rsidRPr="00BC7E56">
        <w:rPr>
          <w:rFonts w:ascii="Courier New" w:hAnsi="Courier New" w:cs="Courier New"/>
          <w:sz w:val="20"/>
          <w:szCs w:val="20"/>
        </w:rPr>
        <w:t>treatment</w:t>
      </w:r>
      <w:r w:rsidR="00FA3184" w:rsidRPr="00BC7E56">
        <w:rPr>
          <w:rFonts w:ascii="Courier New" w:hAnsi="Courier New" w:cs="Courier New"/>
          <w:spacing w:val="52"/>
          <w:sz w:val="20"/>
          <w:szCs w:val="20"/>
        </w:rPr>
        <w:t xml:space="preserve"> </w:t>
      </w:r>
      <w:r w:rsidR="00FA3184" w:rsidRPr="00BC7E56">
        <w:rPr>
          <w:rFonts w:ascii="Courier New" w:hAnsi="Courier New" w:cs="Courier New"/>
          <w:sz w:val="20"/>
          <w:szCs w:val="20"/>
        </w:rPr>
        <w:t>plans.</w:t>
      </w:r>
      <w:r w:rsidR="007421B6">
        <w:rPr>
          <w:rFonts w:ascii="Courier New" w:hAnsi="Courier New" w:cs="Courier New"/>
          <w:sz w:val="20"/>
          <w:szCs w:val="20"/>
        </w:rPr>
        <w:t xml:space="preserve">  Ensure programs/processes are coordinated with MSC and/or </w:t>
      </w:r>
      <w:proofErr w:type="spellStart"/>
      <w:r w:rsidR="007421B6">
        <w:rPr>
          <w:rFonts w:ascii="Courier New" w:hAnsi="Courier New" w:cs="Courier New"/>
          <w:sz w:val="20"/>
          <w:szCs w:val="20"/>
        </w:rPr>
        <w:t>MEF</w:t>
      </w:r>
      <w:proofErr w:type="spellEnd"/>
      <w:r w:rsidR="007421B6">
        <w:rPr>
          <w:rFonts w:ascii="Courier New" w:hAnsi="Courier New" w:cs="Courier New"/>
          <w:sz w:val="20"/>
          <w:szCs w:val="20"/>
        </w:rPr>
        <w:t xml:space="preserve"> G-10 (or appropriate </w:t>
      </w:r>
      <w:proofErr w:type="spellStart"/>
      <w:r w:rsidR="007421B6">
        <w:rPr>
          <w:rFonts w:ascii="Courier New" w:hAnsi="Courier New" w:cs="Courier New"/>
          <w:sz w:val="20"/>
          <w:szCs w:val="20"/>
        </w:rPr>
        <w:t>HHQ</w:t>
      </w:r>
      <w:proofErr w:type="spellEnd"/>
      <w:r w:rsidR="007421B6">
        <w:rPr>
          <w:rFonts w:ascii="Courier New" w:hAnsi="Courier New" w:cs="Courier New"/>
          <w:sz w:val="20"/>
          <w:szCs w:val="20"/>
        </w:rPr>
        <w:t>).</w:t>
      </w:r>
    </w:p>
    <w:p w:rsidR="0017306A" w:rsidRPr="00BC7E56" w:rsidRDefault="0017306A" w:rsidP="0017306A">
      <w:pPr>
        <w:rPr>
          <w:rFonts w:ascii="Courier New" w:hAnsi="Courier New" w:cs="Courier New"/>
          <w:sz w:val="20"/>
          <w:szCs w:val="20"/>
        </w:rPr>
      </w:pPr>
    </w:p>
    <w:p w:rsidR="0017306A" w:rsidRPr="00BC7E56" w:rsidRDefault="00CD101A" w:rsidP="00CD101A">
      <w:pPr>
        <w:rPr>
          <w:rFonts w:ascii="Courier New" w:hAnsi="Courier New" w:cs="Courier New"/>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(g) </w:t>
      </w:r>
      <w:r w:rsidR="0017306A" w:rsidRPr="00BC7E56">
        <w:rPr>
          <w:rFonts w:ascii="Courier New" w:hAnsi="Courier New" w:cs="Courier New"/>
          <w:sz w:val="20"/>
          <w:szCs w:val="20"/>
          <w:u w:val="single"/>
        </w:rPr>
        <w:t>Equal</w:t>
      </w:r>
      <w:r w:rsidR="0017306A" w:rsidRPr="00BC7E56">
        <w:rPr>
          <w:rFonts w:ascii="Courier New" w:hAnsi="Courier New" w:cs="Courier New"/>
          <w:spacing w:val="61"/>
          <w:sz w:val="20"/>
          <w:szCs w:val="20"/>
          <w:u w:val="single"/>
        </w:rPr>
        <w:t xml:space="preserve"> </w:t>
      </w:r>
      <w:r w:rsidR="0017306A" w:rsidRPr="00BC7E56">
        <w:rPr>
          <w:rFonts w:ascii="Courier New" w:hAnsi="Courier New" w:cs="Courier New"/>
          <w:sz w:val="20"/>
          <w:szCs w:val="20"/>
          <w:u w:val="single"/>
        </w:rPr>
        <w:t>Opportunity</w:t>
      </w:r>
      <w:r w:rsidR="0017306A" w:rsidRPr="00BC7E56">
        <w:rPr>
          <w:rFonts w:ascii="Courier New" w:hAnsi="Courier New" w:cs="Courier New"/>
          <w:sz w:val="20"/>
          <w:szCs w:val="20"/>
        </w:rPr>
        <w:t xml:space="preserve">.  </w:t>
      </w:r>
      <w:r w:rsidRPr="00BC7E56">
        <w:rPr>
          <w:rFonts w:ascii="Courier New" w:hAnsi="Courier New" w:cs="Courier New"/>
          <w:sz w:val="20"/>
          <w:szCs w:val="20"/>
        </w:rPr>
        <w:t xml:space="preserve">Provide overview of program; demographics of unit's historical information on alleged/substantiated discrimination; key unit personnel formal training conducted and scheduled; special events conducted; </w:t>
      </w:r>
      <w:r w:rsidR="007421B6">
        <w:rPr>
          <w:rFonts w:ascii="Courier New" w:hAnsi="Courier New" w:cs="Courier New"/>
          <w:sz w:val="20"/>
          <w:szCs w:val="20"/>
        </w:rPr>
        <w:t>leadership</w:t>
      </w:r>
      <w:r w:rsidRPr="00BC7E56">
        <w:rPr>
          <w:rFonts w:ascii="Courier New" w:hAnsi="Courier New" w:cs="Courier New"/>
          <w:sz w:val="20"/>
          <w:szCs w:val="20"/>
        </w:rPr>
        <w:t xml:space="preserve"> program</w:t>
      </w:r>
      <w:r w:rsidR="007421B6">
        <w:rPr>
          <w:rFonts w:ascii="Courier New" w:hAnsi="Courier New" w:cs="Courier New"/>
          <w:sz w:val="20"/>
          <w:szCs w:val="20"/>
        </w:rPr>
        <w:t>s</w:t>
      </w:r>
      <w:r w:rsidRPr="00BC7E56">
        <w:rPr>
          <w:rFonts w:ascii="Courier New" w:hAnsi="Courier New" w:cs="Courier New"/>
          <w:sz w:val="20"/>
          <w:szCs w:val="20"/>
        </w:rPr>
        <w:t>; and officer recruitment plans.</w:t>
      </w:r>
      <w:r w:rsidR="007421B6">
        <w:rPr>
          <w:rFonts w:ascii="Courier New" w:hAnsi="Courier New" w:cs="Courier New"/>
          <w:sz w:val="20"/>
          <w:szCs w:val="20"/>
        </w:rPr>
        <w:t xml:space="preserve">  Ensure programs/processes are coordinated with MSC and/or </w:t>
      </w:r>
      <w:proofErr w:type="spellStart"/>
      <w:r w:rsidR="007421B6">
        <w:rPr>
          <w:rFonts w:ascii="Courier New" w:hAnsi="Courier New" w:cs="Courier New"/>
          <w:sz w:val="20"/>
          <w:szCs w:val="20"/>
        </w:rPr>
        <w:t>MEF</w:t>
      </w:r>
      <w:proofErr w:type="spellEnd"/>
      <w:r w:rsidR="007421B6">
        <w:rPr>
          <w:rFonts w:ascii="Courier New" w:hAnsi="Courier New" w:cs="Courier New"/>
          <w:sz w:val="20"/>
          <w:szCs w:val="20"/>
        </w:rPr>
        <w:t xml:space="preserve"> G-10 (or appropriate </w:t>
      </w:r>
      <w:proofErr w:type="spellStart"/>
      <w:r w:rsidR="007421B6">
        <w:rPr>
          <w:rFonts w:ascii="Courier New" w:hAnsi="Courier New" w:cs="Courier New"/>
          <w:sz w:val="20"/>
          <w:szCs w:val="20"/>
        </w:rPr>
        <w:t>HHQ</w:t>
      </w:r>
      <w:proofErr w:type="spellEnd"/>
      <w:r w:rsidR="007421B6">
        <w:rPr>
          <w:rFonts w:ascii="Courier New" w:hAnsi="Courier New" w:cs="Courier New"/>
          <w:sz w:val="20"/>
          <w:szCs w:val="20"/>
        </w:rPr>
        <w:t>).</w:t>
      </w:r>
    </w:p>
    <w:p w:rsidR="0017306A" w:rsidRPr="00BC7E56" w:rsidRDefault="0017306A" w:rsidP="0017306A">
      <w:pPr>
        <w:rPr>
          <w:rFonts w:ascii="Courier New" w:hAnsi="Courier New" w:cs="Courier New"/>
          <w:sz w:val="20"/>
          <w:szCs w:val="20"/>
        </w:rPr>
      </w:pPr>
    </w:p>
    <w:p w:rsidR="00F56B63" w:rsidRPr="00BC7E56" w:rsidRDefault="00F56B63" w:rsidP="00F56B63">
      <w:pPr>
        <w:rPr>
          <w:rFonts w:ascii="Courier New" w:hAnsi="Courier New" w:cs="Courier New"/>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(h) </w:t>
      </w:r>
      <w:r w:rsidRPr="00BC7E56">
        <w:rPr>
          <w:rFonts w:ascii="Courier New" w:hAnsi="Courier New" w:cs="Courier New"/>
          <w:sz w:val="20"/>
          <w:szCs w:val="20"/>
          <w:u w:val="single"/>
        </w:rPr>
        <w:t>Marine Corps Community Services (MCCS)</w:t>
      </w:r>
      <w:r w:rsidRPr="00BC7E56">
        <w:rPr>
          <w:rFonts w:ascii="Courier New" w:hAnsi="Courier New" w:cs="Courier New"/>
          <w:sz w:val="20"/>
          <w:szCs w:val="20"/>
        </w:rPr>
        <w:t>.  Outline significant aspects of program; identify unit and MCCS area coordinators,</w:t>
      </w:r>
      <w:r w:rsidRPr="00BC7E56">
        <w:rPr>
          <w:rFonts w:ascii="Courier New" w:hAnsi="Courier New" w:cs="Courier New"/>
          <w:spacing w:val="69"/>
          <w:sz w:val="20"/>
          <w:szCs w:val="20"/>
        </w:rPr>
        <w:t xml:space="preserve"> </w:t>
      </w:r>
      <w:r w:rsidRPr="00BC7E56">
        <w:rPr>
          <w:rFonts w:ascii="Courier New" w:hAnsi="Courier New" w:cs="Courier New"/>
          <w:sz w:val="20"/>
          <w:szCs w:val="20"/>
        </w:rPr>
        <w:t>formal training conducted, and scheduled events sponsored/planned; identify and ensure the</w:t>
      </w:r>
      <w:r w:rsidRPr="00BC7E56">
        <w:rPr>
          <w:rFonts w:ascii="Courier New" w:hAnsi="Courier New" w:cs="Courier New"/>
          <w:spacing w:val="32"/>
          <w:sz w:val="20"/>
          <w:szCs w:val="20"/>
        </w:rPr>
        <w:t xml:space="preserve"> </w:t>
      </w:r>
      <w:r w:rsidRPr="00BC7E56">
        <w:rPr>
          <w:rFonts w:ascii="Courier New" w:hAnsi="Courier New" w:cs="Courier New"/>
          <w:sz w:val="20"/>
          <w:szCs w:val="20"/>
        </w:rPr>
        <w:t>appointment</w:t>
      </w:r>
      <w:r w:rsidRPr="00BC7E56">
        <w:rPr>
          <w:rFonts w:ascii="Courier New" w:hAnsi="Courier New" w:cs="Courier New"/>
          <w:spacing w:val="54"/>
          <w:sz w:val="20"/>
          <w:szCs w:val="20"/>
        </w:rPr>
        <w:t xml:space="preserve"> </w:t>
      </w:r>
      <w:r w:rsidRPr="00BC7E56">
        <w:rPr>
          <w:rFonts w:ascii="Courier New" w:hAnsi="Courier New" w:cs="Courier New"/>
          <w:sz w:val="20"/>
          <w:szCs w:val="20"/>
        </w:rPr>
        <w:t>of</w:t>
      </w:r>
      <w:r w:rsidRPr="00BC7E56">
        <w:rPr>
          <w:rFonts w:ascii="Courier New" w:hAnsi="Courier New" w:cs="Courier New"/>
          <w:w w:val="106"/>
          <w:sz w:val="20"/>
          <w:szCs w:val="20"/>
        </w:rPr>
        <w:t xml:space="preserve"> </w:t>
      </w:r>
      <w:r w:rsidRPr="00BC7E56">
        <w:rPr>
          <w:rFonts w:ascii="Courier New" w:hAnsi="Courier New" w:cs="Courier New"/>
          <w:sz w:val="20"/>
          <w:szCs w:val="20"/>
        </w:rPr>
        <w:t>current</w:t>
      </w:r>
      <w:r w:rsidRPr="00BC7E56">
        <w:rPr>
          <w:rFonts w:ascii="Courier New" w:hAnsi="Courier New" w:cs="Courier New"/>
          <w:spacing w:val="30"/>
          <w:sz w:val="20"/>
          <w:szCs w:val="20"/>
        </w:rPr>
        <w:t xml:space="preserve"> </w:t>
      </w:r>
      <w:r w:rsidRPr="00BC7E56">
        <w:rPr>
          <w:rFonts w:ascii="Courier New" w:hAnsi="Courier New" w:cs="Courier New"/>
          <w:sz w:val="20"/>
          <w:szCs w:val="20"/>
        </w:rPr>
        <w:t>MCCS</w:t>
      </w:r>
      <w:r w:rsidRPr="00BC7E56">
        <w:rPr>
          <w:rFonts w:ascii="Courier New" w:hAnsi="Courier New" w:cs="Courier New"/>
          <w:spacing w:val="47"/>
          <w:sz w:val="20"/>
          <w:szCs w:val="20"/>
        </w:rPr>
        <w:t xml:space="preserve"> </w:t>
      </w:r>
      <w:r w:rsidRPr="00BC7E56">
        <w:rPr>
          <w:rFonts w:ascii="Courier New" w:hAnsi="Courier New" w:cs="Courier New"/>
          <w:sz w:val="20"/>
          <w:szCs w:val="20"/>
        </w:rPr>
        <w:t>account</w:t>
      </w:r>
      <w:r w:rsidRPr="00BC7E56">
        <w:rPr>
          <w:rFonts w:ascii="Courier New" w:hAnsi="Courier New" w:cs="Courier New"/>
          <w:spacing w:val="60"/>
          <w:sz w:val="20"/>
          <w:szCs w:val="20"/>
        </w:rPr>
        <w:t xml:space="preserve"> </w:t>
      </w:r>
      <w:r w:rsidRPr="00BC7E56">
        <w:rPr>
          <w:rFonts w:ascii="Courier New" w:hAnsi="Courier New" w:cs="Courier New"/>
          <w:sz w:val="20"/>
          <w:szCs w:val="20"/>
        </w:rPr>
        <w:t>responsible</w:t>
      </w:r>
      <w:r w:rsidRPr="00BC7E56">
        <w:rPr>
          <w:rFonts w:ascii="Courier New" w:hAnsi="Courier New" w:cs="Courier New"/>
          <w:spacing w:val="40"/>
          <w:sz w:val="20"/>
          <w:szCs w:val="20"/>
        </w:rPr>
        <w:t xml:space="preserve"> </w:t>
      </w:r>
      <w:r w:rsidRPr="00BC7E56">
        <w:rPr>
          <w:rFonts w:ascii="Courier New" w:hAnsi="Courier New" w:cs="Courier New"/>
          <w:sz w:val="20"/>
          <w:szCs w:val="20"/>
        </w:rPr>
        <w:t>officer;</w:t>
      </w:r>
      <w:r w:rsidRPr="00BC7E56">
        <w:rPr>
          <w:rFonts w:ascii="Courier New" w:hAnsi="Courier New" w:cs="Courier New"/>
          <w:spacing w:val="46"/>
          <w:sz w:val="20"/>
          <w:szCs w:val="20"/>
        </w:rPr>
        <w:t xml:space="preserve"> </w:t>
      </w:r>
      <w:r w:rsidRPr="00BC7E56">
        <w:rPr>
          <w:rFonts w:ascii="Courier New" w:hAnsi="Courier New" w:cs="Courier New"/>
          <w:sz w:val="20"/>
          <w:szCs w:val="20"/>
        </w:rPr>
        <w:t>provide recommended</w:t>
      </w:r>
      <w:r w:rsidRPr="00BC7E56">
        <w:rPr>
          <w:rFonts w:ascii="Courier New" w:hAnsi="Courier New" w:cs="Courier New"/>
          <w:w w:val="102"/>
          <w:sz w:val="20"/>
          <w:szCs w:val="20"/>
        </w:rPr>
        <w:t xml:space="preserve"> </w:t>
      </w:r>
      <w:r w:rsidRPr="00BC7E56">
        <w:rPr>
          <w:rFonts w:ascii="Courier New" w:hAnsi="Courier New" w:cs="Courier New"/>
          <w:sz w:val="20"/>
          <w:szCs w:val="20"/>
        </w:rPr>
        <w:t>fiscal</w:t>
      </w:r>
      <w:r w:rsidRPr="00BC7E56">
        <w:rPr>
          <w:rFonts w:ascii="Courier New" w:hAnsi="Courier New" w:cs="Courier New"/>
          <w:spacing w:val="24"/>
          <w:sz w:val="20"/>
          <w:szCs w:val="20"/>
        </w:rPr>
        <w:t xml:space="preserve"> </w:t>
      </w:r>
      <w:r w:rsidRPr="00BC7E56">
        <w:rPr>
          <w:rFonts w:ascii="Courier New" w:hAnsi="Courier New" w:cs="Courier New"/>
          <w:sz w:val="20"/>
          <w:szCs w:val="20"/>
        </w:rPr>
        <w:t>priorities</w:t>
      </w:r>
      <w:r w:rsidRPr="00BC7E56">
        <w:rPr>
          <w:rFonts w:ascii="Courier New" w:hAnsi="Courier New" w:cs="Courier New"/>
          <w:spacing w:val="75"/>
          <w:sz w:val="20"/>
          <w:szCs w:val="20"/>
        </w:rPr>
        <w:t xml:space="preserve"> </w:t>
      </w:r>
      <w:r w:rsidRPr="00BC7E56">
        <w:rPr>
          <w:rFonts w:ascii="Courier New" w:hAnsi="Courier New" w:cs="Courier New"/>
          <w:sz w:val="20"/>
          <w:szCs w:val="20"/>
        </w:rPr>
        <w:t>and</w:t>
      </w:r>
      <w:r w:rsidRPr="00BC7E56">
        <w:rPr>
          <w:rFonts w:ascii="Courier New" w:hAnsi="Courier New" w:cs="Courier New"/>
          <w:spacing w:val="40"/>
          <w:sz w:val="20"/>
          <w:szCs w:val="20"/>
        </w:rPr>
        <w:t xml:space="preserve"> </w:t>
      </w:r>
      <w:r w:rsidRPr="00BC7E56">
        <w:rPr>
          <w:rFonts w:ascii="Courier New" w:hAnsi="Courier New" w:cs="Courier New"/>
          <w:sz w:val="20"/>
          <w:szCs w:val="20"/>
        </w:rPr>
        <w:t>effectiveness</w:t>
      </w:r>
      <w:r w:rsidRPr="00BC7E56">
        <w:rPr>
          <w:rFonts w:ascii="Courier New" w:hAnsi="Courier New" w:cs="Courier New"/>
          <w:spacing w:val="53"/>
          <w:sz w:val="20"/>
          <w:szCs w:val="20"/>
        </w:rPr>
        <w:t xml:space="preserve"> </w:t>
      </w:r>
      <w:r w:rsidRPr="00BC7E56">
        <w:rPr>
          <w:rFonts w:ascii="Courier New" w:hAnsi="Courier New" w:cs="Courier New"/>
          <w:sz w:val="20"/>
          <w:szCs w:val="20"/>
        </w:rPr>
        <w:t>of</w:t>
      </w:r>
      <w:r w:rsidRPr="00BC7E56">
        <w:rPr>
          <w:rFonts w:ascii="Courier New" w:hAnsi="Courier New" w:cs="Courier New"/>
          <w:spacing w:val="7"/>
          <w:sz w:val="20"/>
          <w:szCs w:val="20"/>
        </w:rPr>
        <w:t xml:space="preserve"> </w:t>
      </w:r>
      <w:r w:rsidRPr="00BC7E56">
        <w:rPr>
          <w:rFonts w:ascii="Courier New" w:hAnsi="Courier New" w:cs="Courier New"/>
          <w:sz w:val="20"/>
          <w:szCs w:val="20"/>
        </w:rPr>
        <w:t>measures</w:t>
      </w:r>
      <w:r w:rsidRPr="00BC7E56">
        <w:rPr>
          <w:rFonts w:ascii="Courier New" w:hAnsi="Courier New" w:cs="Courier New"/>
          <w:spacing w:val="63"/>
          <w:sz w:val="20"/>
          <w:szCs w:val="20"/>
        </w:rPr>
        <w:t xml:space="preserve"> </w:t>
      </w:r>
      <w:r w:rsidRPr="00BC7E56">
        <w:rPr>
          <w:rFonts w:ascii="Courier New" w:hAnsi="Courier New" w:cs="Courier New"/>
          <w:sz w:val="20"/>
          <w:szCs w:val="20"/>
        </w:rPr>
        <w:t>to</w:t>
      </w:r>
      <w:r w:rsidRPr="00BC7E56">
        <w:rPr>
          <w:rFonts w:ascii="Courier New" w:hAnsi="Courier New" w:cs="Courier New"/>
          <w:spacing w:val="13"/>
          <w:sz w:val="20"/>
          <w:szCs w:val="20"/>
        </w:rPr>
        <w:t xml:space="preserve"> </w:t>
      </w:r>
      <w:r w:rsidRPr="00BC7E56">
        <w:rPr>
          <w:rFonts w:ascii="Courier New" w:hAnsi="Courier New" w:cs="Courier New"/>
          <w:sz w:val="20"/>
          <w:szCs w:val="20"/>
        </w:rPr>
        <w:t>disseminate</w:t>
      </w:r>
      <w:r w:rsidRPr="00BC7E56">
        <w:rPr>
          <w:rFonts w:ascii="Courier New" w:hAnsi="Courier New" w:cs="Courier New"/>
          <w:w w:val="102"/>
          <w:sz w:val="20"/>
          <w:szCs w:val="20"/>
        </w:rPr>
        <w:t xml:space="preserve"> </w:t>
      </w:r>
      <w:r w:rsidRPr="00BC7E56">
        <w:rPr>
          <w:rFonts w:ascii="Courier New" w:hAnsi="Courier New" w:cs="Courier New"/>
          <w:sz w:val="20"/>
          <w:szCs w:val="20"/>
        </w:rPr>
        <w:t xml:space="preserve">information, in particular, for Single Marine </w:t>
      </w:r>
      <w:r w:rsidR="005201D2">
        <w:rPr>
          <w:rFonts w:ascii="Courier New" w:hAnsi="Courier New" w:cs="Courier New"/>
          <w:sz w:val="20"/>
          <w:szCs w:val="20"/>
        </w:rPr>
        <w:t>Program and Commanding General'</w:t>
      </w:r>
      <w:r w:rsidR="00A7520F">
        <w:rPr>
          <w:rFonts w:ascii="Courier New" w:hAnsi="Courier New" w:cs="Courier New"/>
          <w:sz w:val="20"/>
          <w:szCs w:val="20"/>
        </w:rPr>
        <w:t>s (CG's) Cup events;</w:t>
      </w:r>
      <w:r w:rsidRPr="00BC7E56">
        <w:rPr>
          <w:rFonts w:ascii="Courier New" w:hAnsi="Courier New" w:cs="Courier New"/>
          <w:sz w:val="20"/>
          <w:szCs w:val="20"/>
        </w:rPr>
        <w:t xml:space="preserve"> </w:t>
      </w:r>
      <w:r w:rsidR="00A7520F">
        <w:rPr>
          <w:rFonts w:ascii="Courier New" w:hAnsi="Courier New" w:cs="Courier New"/>
          <w:sz w:val="20"/>
          <w:szCs w:val="20"/>
        </w:rPr>
        <w:t>address</w:t>
      </w:r>
      <w:r w:rsidRPr="00BC7E56">
        <w:rPr>
          <w:rFonts w:ascii="Courier New" w:hAnsi="Courier New" w:cs="Courier New"/>
          <w:sz w:val="20"/>
          <w:szCs w:val="20"/>
        </w:rPr>
        <w:t xml:space="preserve"> available funds remaining in account</w:t>
      </w:r>
      <w:r w:rsidR="00A7520F">
        <w:rPr>
          <w:rFonts w:ascii="Courier New" w:hAnsi="Courier New" w:cs="Courier New"/>
          <w:sz w:val="20"/>
          <w:szCs w:val="20"/>
        </w:rPr>
        <w:t xml:space="preserve"> and any service or funding issues</w:t>
      </w:r>
      <w:r w:rsidRPr="00BC7E56">
        <w:rPr>
          <w:rFonts w:ascii="Courier New" w:hAnsi="Courier New" w:cs="Courier New"/>
          <w:sz w:val="20"/>
          <w:szCs w:val="20"/>
        </w:rPr>
        <w:t>.</w:t>
      </w:r>
    </w:p>
    <w:p w:rsidR="00FA3184" w:rsidRPr="00BC7E56" w:rsidRDefault="00FA3184" w:rsidP="0017306A">
      <w:pPr>
        <w:rPr>
          <w:rFonts w:ascii="Courier New" w:hAnsi="Courier New" w:cs="Courier New"/>
          <w:sz w:val="20"/>
          <w:szCs w:val="20"/>
        </w:rPr>
      </w:pPr>
    </w:p>
    <w:p w:rsidR="00F56B63" w:rsidRPr="00BC7E56" w:rsidRDefault="00E94499" w:rsidP="00E94499">
      <w:pPr>
        <w:rPr>
          <w:rFonts w:ascii="Courier New" w:hAnsi="Courier New" w:cs="Courier New"/>
          <w:sz w:val="20"/>
          <w:szCs w:val="20"/>
        </w:rPr>
      </w:pPr>
      <w:r w:rsidRPr="00BC7E56">
        <w:rPr>
          <w:rFonts w:ascii="Courier New" w:hAnsi="Courier New" w:cs="Courier New"/>
          <w:sz w:val="20"/>
          <w:szCs w:val="20"/>
        </w:rPr>
        <w:t xml:space="preserve">      </w:t>
      </w:r>
      <w:r w:rsidR="00F56B63" w:rsidRPr="00BC7E56">
        <w:rPr>
          <w:rFonts w:ascii="Courier New" w:hAnsi="Courier New" w:cs="Courier New"/>
          <w:sz w:val="20"/>
          <w:szCs w:val="20"/>
        </w:rPr>
        <w:t>(2)</w:t>
      </w:r>
      <w:r w:rsidR="00CA2C11" w:rsidRPr="00BC7E56">
        <w:rPr>
          <w:rFonts w:ascii="Courier New" w:hAnsi="Courier New" w:cs="Courier New"/>
          <w:sz w:val="20"/>
          <w:szCs w:val="20"/>
        </w:rPr>
        <w:t xml:space="preserve"> </w:t>
      </w:r>
      <w:r w:rsidR="00F56B63" w:rsidRPr="00BC7E56">
        <w:rPr>
          <w:rFonts w:ascii="Courier New" w:hAnsi="Courier New" w:cs="Courier New"/>
          <w:sz w:val="20"/>
          <w:szCs w:val="20"/>
          <w:u w:val="single"/>
        </w:rPr>
        <w:t>S-2</w:t>
      </w:r>
      <w:r w:rsidR="00F56B63" w:rsidRPr="00BC7E56">
        <w:rPr>
          <w:rFonts w:ascii="Courier New" w:hAnsi="Courier New" w:cs="Courier New"/>
          <w:sz w:val="20"/>
          <w:szCs w:val="20"/>
        </w:rPr>
        <w:t>.  Identify unit personnel/billets and key concerns and shortfalls.  Provide status of unit Intelligence cell and "Every Marine a Collector" training.  Identify formal training conducted and scheduled.  Status of isolated personnel reports (ISOPREPS) and plan for completion.</w:t>
      </w:r>
    </w:p>
    <w:p w:rsidR="00CA2C11" w:rsidRPr="00BC7E56" w:rsidRDefault="00CA2C11" w:rsidP="00CA2C11">
      <w:pPr>
        <w:rPr>
          <w:rFonts w:ascii="Courier New" w:hAnsi="Courier New" w:cs="Courier New"/>
          <w:sz w:val="20"/>
          <w:szCs w:val="20"/>
        </w:rPr>
      </w:pPr>
    </w:p>
    <w:p w:rsidR="00CA2C11" w:rsidRPr="00BC7E56" w:rsidRDefault="00CA2C11" w:rsidP="00937C0B">
      <w:pPr>
        <w:tabs>
          <w:tab w:val="left" w:pos="810"/>
        </w:tabs>
        <w:rPr>
          <w:rFonts w:ascii="Courier New" w:hAnsi="Courier New" w:cs="Courier New"/>
          <w:sz w:val="20"/>
          <w:szCs w:val="20"/>
        </w:rPr>
      </w:pPr>
      <w:r w:rsidRPr="00BC7E56">
        <w:rPr>
          <w:rFonts w:ascii="Courier New" w:hAnsi="Courier New" w:cs="Courier New"/>
          <w:sz w:val="20"/>
          <w:szCs w:val="20"/>
        </w:rPr>
        <w:t xml:space="preserve">      (3) </w:t>
      </w:r>
      <w:r w:rsidRPr="00BC7E56">
        <w:rPr>
          <w:rFonts w:ascii="Courier New" w:hAnsi="Courier New" w:cs="Courier New"/>
          <w:sz w:val="20"/>
          <w:szCs w:val="20"/>
          <w:u w:val="single"/>
        </w:rPr>
        <w:t>S-3</w:t>
      </w:r>
      <w:r w:rsidRPr="00BC7E56">
        <w:rPr>
          <w:rFonts w:ascii="Courier New" w:hAnsi="Courier New" w:cs="Courier New"/>
          <w:sz w:val="20"/>
          <w:szCs w:val="20"/>
        </w:rPr>
        <w:t>.  Identify unit personnel/billets; key concerns and shortfalls and formal training conducted and scheduled.</w:t>
      </w:r>
      <w:r w:rsidR="006F639E" w:rsidRPr="00BC7E56">
        <w:rPr>
          <w:rFonts w:ascii="Courier New" w:hAnsi="Courier New" w:cs="Courier New"/>
          <w:sz w:val="20"/>
          <w:szCs w:val="20"/>
        </w:rPr>
        <w:t xml:space="preserve"> </w:t>
      </w:r>
      <w:r w:rsidRPr="00BC7E56">
        <w:rPr>
          <w:rFonts w:ascii="Courier New" w:hAnsi="Courier New" w:cs="Courier New"/>
          <w:sz w:val="20"/>
          <w:szCs w:val="20"/>
        </w:rPr>
        <w:t xml:space="preserve"> Summarize important security management/training issues, status of unit clearances, force protection priorities, and outstanding training requirements.</w:t>
      </w:r>
    </w:p>
    <w:p w:rsidR="00CA2C11" w:rsidRPr="00BC7E56" w:rsidRDefault="00CA2C11" w:rsidP="00CA2C11">
      <w:pPr>
        <w:rPr>
          <w:rFonts w:ascii="Courier New" w:hAnsi="Courier New" w:cs="Courier New"/>
          <w:sz w:val="20"/>
          <w:szCs w:val="20"/>
        </w:rPr>
      </w:pPr>
    </w:p>
    <w:p w:rsidR="00CA2C11" w:rsidRPr="00BC7E56" w:rsidRDefault="006F639E" w:rsidP="00CA2C11">
      <w:pPr>
        <w:rPr>
          <w:rFonts w:ascii="Courier New" w:hAnsi="Courier New" w:cs="Courier New"/>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(a) </w:t>
      </w:r>
      <w:r w:rsidRPr="00BC7E56">
        <w:rPr>
          <w:rFonts w:ascii="Courier New" w:hAnsi="Courier New" w:cs="Courier New"/>
          <w:sz w:val="20"/>
          <w:szCs w:val="20"/>
          <w:u w:val="single"/>
        </w:rPr>
        <w:t>Readiness Reporting</w:t>
      </w:r>
      <w:r w:rsidRPr="00BC7E56">
        <w:rPr>
          <w:rFonts w:ascii="Courier New" w:hAnsi="Courier New" w:cs="Courier New"/>
          <w:sz w:val="20"/>
          <w:szCs w:val="20"/>
        </w:rPr>
        <w:t xml:space="preserve">.  Provide overview of current/projected critical readiness issues, a status of readiness reporting training, and identify the status of readiness issues of the </w:t>
      </w:r>
      <w:proofErr w:type="spellStart"/>
      <w:r w:rsidRPr="00BC7E56">
        <w:rPr>
          <w:rFonts w:ascii="Courier New" w:hAnsi="Courier New" w:cs="Courier New"/>
          <w:sz w:val="20"/>
          <w:szCs w:val="20"/>
        </w:rPr>
        <w:t>MSC</w:t>
      </w:r>
      <w:r w:rsidR="002A1C49">
        <w:rPr>
          <w:rFonts w:ascii="Courier New" w:hAnsi="Courier New" w:cs="Courier New"/>
          <w:sz w:val="20"/>
          <w:szCs w:val="20"/>
        </w:rPr>
        <w:t>s</w:t>
      </w:r>
      <w:proofErr w:type="spellEnd"/>
      <w:r w:rsidRPr="00BC7E56">
        <w:rPr>
          <w:rFonts w:ascii="Courier New" w:hAnsi="Courier New" w:cs="Courier New"/>
          <w:sz w:val="20"/>
          <w:szCs w:val="20"/>
        </w:rPr>
        <w:t>/</w:t>
      </w:r>
      <w:proofErr w:type="spellStart"/>
      <w:r w:rsidRPr="00BC7E56">
        <w:rPr>
          <w:rFonts w:ascii="Courier New" w:hAnsi="Courier New" w:cs="Courier New"/>
          <w:sz w:val="20"/>
          <w:szCs w:val="20"/>
        </w:rPr>
        <w:t>MSEs.</w:t>
      </w:r>
      <w:proofErr w:type="spellEnd"/>
      <w:r w:rsidRPr="00BC7E56">
        <w:rPr>
          <w:rFonts w:ascii="Courier New" w:hAnsi="Courier New" w:cs="Courier New"/>
          <w:sz w:val="20"/>
          <w:szCs w:val="20"/>
        </w:rPr>
        <w:t xml:space="preserve">  Identify unit personnel/billets; key concerns and shortfalls; and formal training conducted and scheduled.  Provide an overview of the current Commander's Readiness Assessment and his</w:t>
      </w:r>
      <w:r w:rsidR="00BA14EE">
        <w:rPr>
          <w:rFonts w:ascii="Courier New" w:hAnsi="Courier New" w:cs="Courier New"/>
          <w:sz w:val="20"/>
          <w:szCs w:val="20"/>
        </w:rPr>
        <w:t>/her</w:t>
      </w:r>
      <w:r w:rsidRPr="00BC7E56">
        <w:rPr>
          <w:rFonts w:ascii="Courier New" w:hAnsi="Courier New" w:cs="Courier New"/>
          <w:sz w:val="20"/>
          <w:szCs w:val="20"/>
        </w:rPr>
        <w:t xml:space="preserve"> methodology for current assessment linked to the unit</w:t>
      </w:r>
      <w:r w:rsidR="002A1C49">
        <w:rPr>
          <w:rFonts w:ascii="Courier New" w:hAnsi="Courier New" w:cs="Courier New"/>
          <w:sz w:val="20"/>
          <w:szCs w:val="20"/>
        </w:rPr>
        <w:t>’s</w:t>
      </w:r>
      <w:r w:rsidRPr="00BC7E56">
        <w:rPr>
          <w:rFonts w:ascii="Courier New" w:hAnsi="Courier New" w:cs="Courier New"/>
          <w:sz w:val="20"/>
          <w:szCs w:val="20"/>
        </w:rPr>
        <w:t xml:space="preserve"> Mission Essential Task List (METL).  Assess readiness of the unit's ability to perform tasks on the METL relative to the criteria of personnel readiness, training readiness, Chemical, Biological, Radiological, and Nuclear Defense</w:t>
      </w:r>
      <w:r w:rsidR="005C69D1" w:rsidRPr="00BC7E56">
        <w:rPr>
          <w:rFonts w:ascii="Courier New" w:hAnsi="Courier New" w:cs="Courier New"/>
          <w:sz w:val="20"/>
          <w:szCs w:val="20"/>
        </w:rPr>
        <w:t xml:space="preserve"> </w:t>
      </w:r>
      <w:r w:rsidRPr="00BC7E56">
        <w:rPr>
          <w:rFonts w:ascii="Courier New" w:hAnsi="Courier New" w:cs="Courier New"/>
          <w:sz w:val="20"/>
          <w:szCs w:val="20"/>
        </w:rPr>
        <w:t>(CBRND) readiness, and equipment supply and maintenance readiness.</w:t>
      </w:r>
    </w:p>
    <w:p w:rsidR="006F639E" w:rsidRPr="00BC7E56" w:rsidRDefault="006F639E" w:rsidP="00CA2C11">
      <w:pPr>
        <w:rPr>
          <w:rFonts w:ascii="Courier New" w:hAnsi="Courier New" w:cs="Courier New"/>
          <w:sz w:val="20"/>
          <w:szCs w:val="20"/>
        </w:rPr>
      </w:pPr>
    </w:p>
    <w:p w:rsidR="00CA2C11" w:rsidRDefault="006F639E" w:rsidP="00CA2C11">
      <w:pPr>
        <w:rPr>
          <w:rFonts w:ascii="Courier New" w:hAnsi="Courier New" w:cs="Courier New"/>
          <w:w w:val="105"/>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(b) </w:t>
      </w:r>
      <w:r w:rsidR="00CA2C11" w:rsidRPr="00BC7E56">
        <w:rPr>
          <w:rFonts w:ascii="Courier New" w:hAnsi="Courier New" w:cs="Courier New"/>
          <w:sz w:val="20"/>
          <w:szCs w:val="20"/>
          <w:u w:val="single"/>
        </w:rPr>
        <w:t>Operations</w:t>
      </w:r>
      <w:r w:rsidR="00CA2C11" w:rsidRPr="00BC7E56">
        <w:rPr>
          <w:rFonts w:ascii="Courier New" w:hAnsi="Courier New" w:cs="Courier New"/>
          <w:sz w:val="20"/>
          <w:szCs w:val="20"/>
        </w:rPr>
        <w:t>.</w:t>
      </w:r>
      <w:r w:rsidRPr="00BC7E56">
        <w:rPr>
          <w:rFonts w:ascii="Courier New" w:hAnsi="Courier New" w:cs="Courier New"/>
          <w:sz w:val="20"/>
          <w:szCs w:val="20"/>
        </w:rPr>
        <w:t xml:space="preserve">  Discuss critical aspects of: unit operational experience, significant unit historical planning documents and after-action reports, risk management procedures, unit training management, the system</w:t>
      </w:r>
      <w:r w:rsidR="00BA14EE">
        <w:rPr>
          <w:rFonts w:ascii="Courier New" w:hAnsi="Courier New" w:cs="Courier New"/>
          <w:sz w:val="20"/>
          <w:szCs w:val="20"/>
        </w:rPr>
        <w:t>s</w:t>
      </w:r>
      <w:r w:rsidRPr="00BC7E56">
        <w:rPr>
          <w:rFonts w:ascii="Courier New" w:hAnsi="Courier New" w:cs="Courier New"/>
          <w:sz w:val="20"/>
          <w:szCs w:val="20"/>
        </w:rPr>
        <w:t xml:space="preserve"> approach to training, the unit Training, Exercise, and Employment Plan</w:t>
      </w:r>
      <w:r w:rsidR="00CA2C11" w:rsidRPr="00BC7E56">
        <w:rPr>
          <w:rFonts w:ascii="Courier New" w:hAnsi="Courier New" w:cs="Courier New"/>
          <w:w w:val="105"/>
          <w:sz w:val="20"/>
          <w:szCs w:val="20"/>
        </w:rPr>
        <w:t>(</w:t>
      </w:r>
      <w:r w:rsidRPr="00BC7E56">
        <w:rPr>
          <w:rFonts w:ascii="Courier New" w:hAnsi="Courier New" w:cs="Courier New"/>
          <w:w w:val="105"/>
          <w:sz w:val="20"/>
          <w:szCs w:val="20"/>
        </w:rPr>
        <w:t>T</w:t>
      </w:r>
      <w:r w:rsidR="002A1C49">
        <w:rPr>
          <w:rFonts w:ascii="Courier New" w:hAnsi="Courier New" w:cs="Courier New"/>
          <w:w w:val="105"/>
          <w:sz w:val="20"/>
          <w:szCs w:val="20"/>
        </w:rPr>
        <w:t>EEP) relative to the METL, and Mission Essential T</w:t>
      </w:r>
      <w:r w:rsidRPr="00BC7E56">
        <w:rPr>
          <w:rFonts w:ascii="Courier New" w:hAnsi="Courier New" w:cs="Courier New"/>
          <w:w w:val="105"/>
          <w:sz w:val="20"/>
          <w:szCs w:val="20"/>
        </w:rPr>
        <w:t xml:space="preserve">ask (MET) linkages to the applicable Training and Readiness Manual.  Provide a brief history of operations conducted in the last year and any significant lessons learned; refer to </w:t>
      </w:r>
      <w:r w:rsidR="002A1C49">
        <w:rPr>
          <w:rFonts w:ascii="Courier New" w:hAnsi="Courier New" w:cs="Courier New"/>
          <w:w w:val="105"/>
          <w:sz w:val="20"/>
          <w:szCs w:val="20"/>
        </w:rPr>
        <w:t xml:space="preserve">Marine Corps Center for Lessons Learned </w:t>
      </w:r>
      <w:r w:rsidR="005C69D1" w:rsidRPr="00BC7E56">
        <w:rPr>
          <w:rFonts w:ascii="Courier New" w:hAnsi="Courier New" w:cs="Courier New"/>
          <w:w w:val="105"/>
          <w:sz w:val="20"/>
          <w:szCs w:val="20"/>
        </w:rPr>
        <w:t xml:space="preserve">inputs and detailed AARs </w:t>
      </w:r>
      <w:r w:rsidR="005C69D1" w:rsidRPr="00BC7E56">
        <w:rPr>
          <w:rFonts w:ascii="Courier New" w:hAnsi="Courier New" w:cs="Courier New"/>
          <w:w w:val="105"/>
          <w:sz w:val="20"/>
          <w:szCs w:val="20"/>
        </w:rPr>
        <w:lastRenderedPageBreak/>
        <w:t xml:space="preserve">for additional information.  </w:t>
      </w:r>
      <w:r w:rsidR="00BA14EE">
        <w:rPr>
          <w:rFonts w:ascii="Courier New" w:hAnsi="Courier New" w:cs="Courier New"/>
          <w:w w:val="105"/>
          <w:sz w:val="20"/>
          <w:szCs w:val="20"/>
        </w:rPr>
        <w:t>Discuss</w:t>
      </w:r>
      <w:r w:rsidR="005C69D1" w:rsidRPr="00BC7E56">
        <w:rPr>
          <w:rFonts w:ascii="Courier New" w:hAnsi="Courier New" w:cs="Courier New"/>
          <w:w w:val="105"/>
          <w:sz w:val="20"/>
          <w:szCs w:val="20"/>
        </w:rPr>
        <w:t xml:space="preserve"> the </w:t>
      </w:r>
      <w:proofErr w:type="spellStart"/>
      <w:r w:rsidR="005C69D1" w:rsidRPr="00BC7E56">
        <w:rPr>
          <w:rFonts w:ascii="Courier New" w:hAnsi="Courier New" w:cs="Courier New"/>
          <w:w w:val="105"/>
          <w:sz w:val="20"/>
          <w:szCs w:val="20"/>
        </w:rPr>
        <w:t>TEEP</w:t>
      </w:r>
      <w:proofErr w:type="spellEnd"/>
      <w:r w:rsidR="005C69D1" w:rsidRPr="00BC7E56">
        <w:rPr>
          <w:rFonts w:ascii="Courier New" w:hAnsi="Courier New" w:cs="Courier New"/>
          <w:w w:val="105"/>
          <w:sz w:val="20"/>
          <w:szCs w:val="20"/>
        </w:rPr>
        <w:t xml:space="preserve"> for the next 18 months to include major deployments (</w:t>
      </w:r>
      <w:r w:rsidR="00C92C11">
        <w:rPr>
          <w:rFonts w:ascii="Courier New" w:hAnsi="Courier New" w:cs="Courier New"/>
          <w:w w:val="105"/>
          <w:sz w:val="20"/>
          <w:szCs w:val="20"/>
        </w:rPr>
        <w:t>Special Purpose MAGTF</w:t>
      </w:r>
      <w:r w:rsidR="005C69D1" w:rsidRPr="00BC7E56">
        <w:rPr>
          <w:rFonts w:ascii="Courier New" w:hAnsi="Courier New" w:cs="Courier New"/>
          <w:w w:val="105"/>
          <w:sz w:val="20"/>
          <w:szCs w:val="20"/>
        </w:rPr>
        <w:t xml:space="preserve">, Marine Expeditionary Unit, etc.) </w:t>
      </w:r>
      <w:r w:rsidR="00CA2C11" w:rsidRPr="00BC7E56">
        <w:rPr>
          <w:rFonts w:ascii="Courier New" w:hAnsi="Courier New" w:cs="Courier New"/>
          <w:w w:val="105"/>
          <w:sz w:val="20"/>
          <w:szCs w:val="20"/>
        </w:rPr>
        <w:t>along</w:t>
      </w:r>
      <w:r w:rsidR="00CA2C11" w:rsidRPr="00BC7E56">
        <w:rPr>
          <w:rFonts w:ascii="Courier New" w:hAnsi="Courier New" w:cs="Courier New"/>
          <w:spacing w:val="-24"/>
          <w:w w:val="105"/>
          <w:sz w:val="20"/>
          <w:szCs w:val="20"/>
        </w:rPr>
        <w:t xml:space="preserve"> </w:t>
      </w:r>
      <w:r w:rsidR="00CA2C11" w:rsidRPr="00BC7E56">
        <w:rPr>
          <w:rFonts w:ascii="Courier New" w:hAnsi="Courier New" w:cs="Courier New"/>
          <w:w w:val="105"/>
          <w:sz w:val="20"/>
          <w:szCs w:val="20"/>
        </w:rPr>
        <w:t>with</w:t>
      </w:r>
      <w:r w:rsidR="005C69D1" w:rsidRPr="00BC7E56">
        <w:rPr>
          <w:rFonts w:ascii="Courier New" w:hAnsi="Courier New" w:cs="Courier New"/>
          <w:w w:val="105"/>
          <w:sz w:val="20"/>
          <w:szCs w:val="20"/>
        </w:rPr>
        <w:t xml:space="preserve"> any training exercises planned, operational pauses, etc.  Identify plan to complete off-base training and planning requirement</w:t>
      </w:r>
      <w:r w:rsidR="002A1C49">
        <w:rPr>
          <w:rFonts w:ascii="Courier New" w:hAnsi="Courier New" w:cs="Courier New"/>
          <w:w w:val="105"/>
          <w:sz w:val="20"/>
          <w:szCs w:val="20"/>
        </w:rPr>
        <w:t>s</w:t>
      </w:r>
      <w:r w:rsidR="005C69D1" w:rsidRPr="00BC7E56">
        <w:rPr>
          <w:rFonts w:ascii="Courier New" w:hAnsi="Courier New" w:cs="Courier New"/>
          <w:w w:val="105"/>
          <w:sz w:val="20"/>
          <w:szCs w:val="20"/>
        </w:rPr>
        <w:t xml:space="preserve">, and force deployment planning and execution accountability for air and ground transportation movements of people and things.  Identify significant issues with training areas/support.  </w:t>
      </w:r>
      <w:r w:rsidR="00BA14EE">
        <w:rPr>
          <w:rFonts w:ascii="Courier New" w:hAnsi="Courier New" w:cs="Courier New"/>
          <w:w w:val="105"/>
          <w:sz w:val="20"/>
          <w:szCs w:val="20"/>
        </w:rPr>
        <w:t>Discuss</w:t>
      </w:r>
      <w:r w:rsidR="005C69D1" w:rsidRPr="00BC7E56">
        <w:rPr>
          <w:rFonts w:ascii="Courier New" w:hAnsi="Courier New" w:cs="Courier New"/>
          <w:w w:val="105"/>
          <w:sz w:val="20"/>
          <w:szCs w:val="20"/>
        </w:rPr>
        <w:t xml:space="preserve"> the ammunition plan to support the TEEP and highlight the unit’s ammunition management and forecasting in Total Ammunition Management Information System (TAMIS)</w:t>
      </w:r>
      <w:r w:rsidR="005C69D1" w:rsidRPr="00BC7E56">
        <w:rPr>
          <w:rFonts w:ascii="Courier New" w:hAnsi="Courier New" w:cs="Courier New"/>
          <w:sz w:val="20"/>
          <w:szCs w:val="20"/>
        </w:rPr>
        <w:t xml:space="preserve"> </w:t>
      </w:r>
      <w:r w:rsidR="005C69D1" w:rsidRPr="00BC7E56">
        <w:rPr>
          <w:rFonts w:ascii="Courier New" w:hAnsi="Courier New" w:cs="Courier New"/>
          <w:w w:val="105"/>
          <w:sz w:val="20"/>
          <w:szCs w:val="20"/>
        </w:rPr>
        <w:t xml:space="preserve">relative to the short range (quarterly) and long range (annual) training plans.  </w:t>
      </w:r>
      <w:r w:rsidR="00BA14EE">
        <w:rPr>
          <w:rFonts w:ascii="Courier New" w:hAnsi="Courier New" w:cs="Courier New"/>
          <w:w w:val="105"/>
          <w:sz w:val="20"/>
          <w:szCs w:val="20"/>
        </w:rPr>
        <w:t>Discuss</w:t>
      </w:r>
      <w:r w:rsidR="005C69D1" w:rsidRPr="00BC7E56">
        <w:rPr>
          <w:rFonts w:ascii="Courier New" w:hAnsi="Courier New" w:cs="Courier New"/>
          <w:w w:val="105"/>
          <w:sz w:val="20"/>
          <w:szCs w:val="20"/>
        </w:rPr>
        <w:t xml:space="preserve"> the fiscal plan to support the TEEP.  Describe the status of key operational documents such as combat/tactical SOPS,</w:t>
      </w:r>
      <w:r w:rsidR="005C69D1" w:rsidRPr="00BC7E56">
        <w:rPr>
          <w:rFonts w:ascii="Courier New" w:hAnsi="Courier New" w:cs="Courier New"/>
          <w:sz w:val="20"/>
          <w:szCs w:val="20"/>
        </w:rPr>
        <w:t xml:space="preserve"> </w:t>
      </w:r>
      <w:r w:rsidR="005C69D1" w:rsidRPr="00BC7E56">
        <w:rPr>
          <w:rFonts w:ascii="Courier New" w:hAnsi="Courier New" w:cs="Courier New"/>
          <w:w w:val="105"/>
          <w:sz w:val="20"/>
          <w:szCs w:val="20"/>
        </w:rPr>
        <w:t>battle rhythm overview, current training plan through the next deployment covering in detail: training goals by month, key events and major exercises (deployment for training (DFT), battalion level events, proposed site</w:t>
      </w:r>
      <w:r w:rsidR="005C69D1" w:rsidRPr="00BC7E56">
        <w:rPr>
          <w:rFonts w:ascii="Courier New" w:hAnsi="Courier New" w:cs="Courier New"/>
          <w:sz w:val="20"/>
          <w:szCs w:val="20"/>
        </w:rPr>
        <w:t xml:space="preserve"> </w:t>
      </w:r>
      <w:r w:rsidR="005C69D1" w:rsidRPr="00BC7E56">
        <w:rPr>
          <w:rFonts w:ascii="Courier New" w:hAnsi="Courier New" w:cs="Courier New"/>
          <w:w w:val="105"/>
          <w:sz w:val="20"/>
          <w:szCs w:val="20"/>
        </w:rPr>
        <w:t>survey/leaders' reconnaissance window, etc.), schools and Professional Military Education (PME) plan, annual training events and proposed operational pauses and leave periods.</w:t>
      </w:r>
    </w:p>
    <w:p w:rsidR="00410F87" w:rsidRPr="00BC7E56" w:rsidRDefault="00410F87" w:rsidP="00CA2C11">
      <w:pPr>
        <w:rPr>
          <w:rFonts w:ascii="Courier New" w:hAnsi="Courier New" w:cs="Courier New"/>
          <w:w w:val="105"/>
          <w:sz w:val="20"/>
          <w:szCs w:val="20"/>
        </w:rPr>
      </w:pPr>
    </w:p>
    <w:p w:rsidR="00F56B63" w:rsidRPr="00BC7E56" w:rsidRDefault="005C69D1" w:rsidP="00CA2C11">
      <w:pPr>
        <w:rPr>
          <w:rFonts w:ascii="Courier New" w:hAnsi="Courier New" w:cs="Courier New"/>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(c) </w:t>
      </w:r>
      <w:r w:rsidRPr="00BC7E56">
        <w:rPr>
          <w:rFonts w:ascii="Courier New" w:hAnsi="Courier New" w:cs="Courier New"/>
          <w:sz w:val="20"/>
          <w:szCs w:val="20"/>
          <w:u w:val="single"/>
        </w:rPr>
        <w:t>Training and Education</w:t>
      </w:r>
      <w:r w:rsidRPr="00BC7E56">
        <w:rPr>
          <w:rFonts w:ascii="Courier New" w:hAnsi="Courier New" w:cs="Courier New"/>
          <w:sz w:val="20"/>
          <w:szCs w:val="20"/>
        </w:rPr>
        <w:t xml:space="preserve">.  Identify annual training requirements (physical fitness, combat fitness, rifle range, swim qualification, martial arts program, etc.) and provide a plan to complete them.  Include statistics on unique training requirements such as Sexual Assault Prevention and Response (SAPR), Never Leave a Marine Behind, OSCAR, etc.  Identify a schools and Professional Military Education (PME) plan, annual training events, and proposed operational pauses. </w:t>
      </w:r>
      <w:r w:rsidR="005D0E9A">
        <w:rPr>
          <w:rFonts w:ascii="Courier New" w:hAnsi="Courier New" w:cs="Courier New"/>
          <w:sz w:val="20"/>
          <w:szCs w:val="20"/>
        </w:rPr>
        <w:t xml:space="preserve"> </w:t>
      </w:r>
      <w:r w:rsidRPr="00BC7E56">
        <w:rPr>
          <w:rFonts w:ascii="Courier New" w:hAnsi="Courier New" w:cs="Courier New"/>
          <w:sz w:val="20"/>
          <w:szCs w:val="20"/>
        </w:rPr>
        <w:t xml:space="preserve">Identify </w:t>
      </w:r>
      <w:r w:rsidR="00BA14EE">
        <w:rPr>
          <w:rFonts w:ascii="Courier New" w:hAnsi="Courier New" w:cs="Courier New"/>
          <w:sz w:val="20"/>
          <w:szCs w:val="20"/>
        </w:rPr>
        <w:t>personnel</w:t>
      </w:r>
      <w:r w:rsidRPr="00BC7E56">
        <w:rPr>
          <w:rFonts w:ascii="Courier New" w:hAnsi="Courier New" w:cs="Courier New"/>
          <w:sz w:val="20"/>
          <w:szCs w:val="20"/>
        </w:rPr>
        <w:t xml:space="preserve"> who are </w:t>
      </w:r>
      <w:proofErr w:type="spellStart"/>
      <w:r w:rsidRPr="00BC7E56">
        <w:rPr>
          <w:rFonts w:ascii="Courier New" w:hAnsi="Courier New" w:cs="Courier New"/>
          <w:sz w:val="20"/>
          <w:szCs w:val="20"/>
        </w:rPr>
        <w:t>PME</w:t>
      </w:r>
      <w:proofErr w:type="spellEnd"/>
      <w:r w:rsidRPr="00BC7E56">
        <w:rPr>
          <w:rFonts w:ascii="Courier New" w:hAnsi="Courier New" w:cs="Courier New"/>
          <w:sz w:val="20"/>
          <w:szCs w:val="20"/>
        </w:rPr>
        <w:t xml:space="preserve"> complete and not PME complete.  Identify scheduled PME seats, range safety officer (RSO)/positional safety officer (PSO) certification procedures and current </w:t>
      </w:r>
      <w:r w:rsidR="00BA14EE">
        <w:rPr>
          <w:rFonts w:ascii="Courier New" w:hAnsi="Courier New" w:cs="Courier New"/>
          <w:sz w:val="20"/>
          <w:szCs w:val="20"/>
        </w:rPr>
        <w:t>personnel</w:t>
      </w:r>
      <w:r w:rsidRPr="00BC7E56">
        <w:rPr>
          <w:rFonts w:ascii="Courier New" w:hAnsi="Courier New" w:cs="Courier New"/>
          <w:sz w:val="20"/>
          <w:szCs w:val="20"/>
        </w:rPr>
        <w:t xml:space="preserve"> qualified in command.  Provide data on Marines participating in educational programs and off-duty education.</w:t>
      </w:r>
    </w:p>
    <w:p w:rsidR="005C69D1" w:rsidRPr="00BC7E56" w:rsidRDefault="005C69D1" w:rsidP="00CA2C11">
      <w:pPr>
        <w:rPr>
          <w:rFonts w:ascii="Courier New" w:hAnsi="Courier New" w:cs="Courier New"/>
          <w:sz w:val="20"/>
          <w:szCs w:val="20"/>
        </w:rPr>
      </w:pPr>
    </w:p>
    <w:p w:rsidR="005C69D1" w:rsidRPr="00BC7E56" w:rsidRDefault="005C69D1" w:rsidP="005C69D1">
      <w:pPr>
        <w:rPr>
          <w:rFonts w:ascii="Courier New" w:hAnsi="Courier New" w:cs="Courier New"/>
          <w:spacing w:val="-4"/>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(d) </w:t>
      </w:r>
      <w:r w:rsidRPr="00BC7E56">
        <w:rPr>
          <w:rFonts w:ascii="Courier New" w:hAnsi="Courier New" w:cs="Courier New"/>
          <w:sz w:val="20"/>
          <w:szCs w:val="20"/>
          <w:u w:val="single"/>
        </w:rPr>
        <w:t>Body</w:t>
      </w:r>
      <w:r w:rsidRPr="00BC7E56">
        <w:rPr>
          <w:rFonts w:ascii="Courier New" w:hAnsi="Courier New" w:cs="Courier New"/>
          <w:spacing w:val="50"/>
          <w:sz w:val="20"/>
          <w:szCs w:val="20"/>
          <w:u w:val="single"/>
        </w:rPr>
        <w:t xml:space="preserve"> </w:t>
      </w:r>
      <w:r w:rsidRPr="00BC7E56">
        <w:rPr>
          <w:rFonts w:ascii="Courier New" w:hAnsi="Courier New" w:cs="Courier New"/>
          <w:sz w:val="20"/>
          <w:szCs w:val="20"/>
          <w:u w:val="single"/>
        </w:rPr>
        <w:t>Composition</w:t>
      </w:r>
      <w:r w:rsidRPr="00BC7E56">
        <w:rPr>
          <w:rFonts w:ascii="Courier New" w:hAnsi="Courier New" w:cs="Courier New"/>
          <w:spacing w:val="79"/>
          <w:sz w:val="20"/>
          <w:szCs w:val="20"/>
          <w:u w:val="single"/>
        </w:rPr>
        <w:t xml:space="preserve"> </w:t>
      </w:r>
      <w:r w:rsidRPr="00BC7E56">
        <w:rPr>
          <w:rFonts w:ascii="Courier New" w:hAnsi="Courier New" w:cs="Courier New"/>
          <w:sz w:val="20"/>
          <w:szCs w:val="20"/>
          <w:u w:val="single"/>
        </w:rPr>
        <w:t>Program</w:t>
      </w:r>
      <w:r w:rsidRPr="00BC7E56">
        <w:rPr>
          <w:rFonts w:ascii="Courier New" w:hAnsi="Courier New" w:cs="Courier New"/>
          <w:spacing w:val="107"/>
          <w:sz w:val="20"/>
          <w:szCs w:val="20"/>
          <w:u w:val="single"/>
        </w:rPr>
        <w:t xml:space="preserve"> </w:t>
      </w:r>
      <w:r w:rsidRPr="00BC7E56">
        <w:rPr>
          <w:rFonts w:ascii="Courier New" w:hAnsi="Courier New" w:cs="Courier New"/>
          <w:spacing w:val="-4"/>
          <w:sz w:val="20"/>
          <w:szCs w:val="20"/>
          <w:u w:val="single"/>
        </w:rPr>
        <w:t>(BCP)</w:t>
      </w:r>
      <w:r w:rsidRPr="00BC7E56">
        <w:rPr>
          <w:rFonts w:ascii="Courier New" w:hAnsi="Courier New" w:cs="Courier New"/>
          <w:spacing w:val="-4"/>
          <w:sz w:val="20"/>
          <w:szCs w:val="20"/>
        </w:rPr>
        <w:t>.  Provide overview with number and disposition of personnel currently in the program.</w:t>
      </w:r>
    </w:p>
    <w:p w:rsidR="005C69D1" w:rsidRPr="00BC7E56" w:rsidRDefault="005C69D1" w:rsidP="005C69D1">
      <w:pPr>
        <w:rPr>
          <w:rFonts w:ascii="Courier New" w:hAnsi="Courier New" w:cs="Courier New"/>
          <w:sz w:val="20"/>
          <w:szCs w:val="20"/>
        </w:rPr>
      </w:pPr>
    </w:p>
    <w:p w:rsidR="005C69D1" w:rsidRPr="00BC7E56" w:rsidRDefault="005C69D1" w:rsidP="005D0B17">
      <w:pPr>
        <w:ind w:left="720"/>
        <w:rPr>
          <w:rFonts w:ascii="Courier New" w:hAnsi="Courier New" w:cs="Courier New"/>
          <w:sz w:val="20"/>
          <w:szCs w:val="20"/>
        </w:rPr>
      </w:pPr>
      <w:r w:rsidRPr="00BC7E56">
        <w:rPr>
          <w:rFonts w:ascii="Courier New" w:hAnsi="Courier New" w:cs="Courier New"/>
          <w:sz w:val="20"/>
          <w:szCs w:val="20"/>
        </w:rPr>
        <w:t>(</w:t>
      </w:r>
      <w:r w:rsidR="00B7520E" w:rsidRPr="00BC7E56">
        <w:rPr>
          <w:rFonts w:ascii="Courier New" w:hAnsi="Courier New" w:cs="Courier New"/>
          <w:sz w:val="20"/>
          <w:szCs w:val="20"/>
        </w:rPr>
        <w:t>4</w:t>
      </w:r>
      <w:r w:rsidRPr="00BC7E56">
        <w:rPr>
          <w:rFonts w:ascii="Courier New" w:hAnsi="Courier New" w:cs="Courier New"/>
          <w:sz w:val="20"/>
          <w:szCs w:val="20"/>
        </w:rPr>
        <w:t xml:space="preserve">) </w:t>
      </w:r>
      <w:r w:rsidRPr="00BC7E56">
        <w:rPr>
          <w:rFonts w:ascii="Courier New" w:hAnsi="Courier New" w:cs="Courier New"/>
          <w:sz w:val="20"/>
          <w:szCs w:val="20"/>
          <w:u w:val="single"/>
        </w:rPr>
        <w:t>S-</w:t>
      </w:r>
      <w:r w:rsidR="00B7520E" w:rsidRPr="00BC7E56">
        <w:rPr>
          <w:rFonts w:ascii="Courier New" w:hAnsi="Courier New" w:cs="Courier New"/>
          <w:sz w:val="20"/>
          <w:szCs w:val="20"/>
          <w:u w:val="single"/>
        </w:rPr>
        <w:t>4</w:t>
      </w:r>
      <w:r w:rsidRPr="00BC7E56">
        <w:rPr>
          <w:rFonts w:ascii="Courier New" w:hAnsi="Courier New" w:cs="Courier New"/>
          <w:sz w:val="20"/>
          <w:szCs w:val="20"/>
        </w:rPr>
        <w:t>.</w:t>
      </w:r>
    </w:p>
    <w:p w:rsidR="00B7520E" w:rsidRPr="00BC7E56" w:rsidRDefault="00B7520E" w:rsidP="005C69D1">
      <w:pPr>
        <w:rPr>
          <w:rFonts w:ascii="Courier New" w:hAnsi="Courier New" w:cs="Courier New"/>
          <w:sz w:val="20"/>
          <w:szCs w:val="20"/>
        </w:rPr>
      </w:pPr>
    </w:p>
    <w:p w:rsidR="00B7520E" w:rsidRPr="00BC7E56" w:rsidRDefault="00DA26F6" w:rsidP="00B7520E">
      <w:pPr>
        <w:rPr>
          <w:rFonts w:ascii="Courier New" w:hAnsi="Courier New" w:cs="Courier New"/>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(a) </w:t>
      </w:r>
      <w:r w:rsidR="00B7520E" w:rsidRPr="00BC7E56">
        <w:rPr>
          <w:rFonts w:ascii="Courier New" w:hAnsi="Courier New" w:cs="Courier New"/>
          <w:sz w:val="20"/>
          <w:szCs w:val="20"/>
          <w:u w:val="single"/>
        </w:rPr>
        <w:t>Supply</w:t>
      </w:r>
      <w:r w:rsidR="00B7520E" w:rsidRPr="00BC7E56">
        <w:rPr>
          <w:rFonts w:ascii="Courier New" w:hAnsi="Courier New" w:cs="Courier New"/>
          <w:sz w:val="20"/>
          <w:szCs w:val="20"/>
        </w:rPr>
        <w:t>.  Provide Certificate of Relief, per reference (a). The relieved Commanding Officer (CO) will provide a Certificate of Relief, providing the status of the command’s equipment and supply operations to the relieving CO.  This portion of the Status of Command Letter will be submitted as a separate enclosure.</w:t>
      </w:r>
    </w:p>
    <w:p w:rsidR="00B7520E" w:rsidRPr="00BC7E56" w:rsidRDefault="00B7520E" w:rsidP="00B7520E">
      <w:pPr>
        <w:rPr>
          <w:rFonts w:ascii="Courier New" w:hAnsi="Courier New" w:cs="Courier New"/>
          <w:sz w:val="20"/>
          <w:szCs w:val="20"/>
        </w:rPr>
      </w:pPr>
    </w:p>
    <w:p w:rsidR="00B7520E" w:rsidRPr="00BC7E56" w:rsidRDefault="00DA26F6" w:rsidP="00B7520E">
      <w:pPr>
        <w:rPr>
          <w:rFonts w:ascii="Courier New" w:hAnsi="Courier New" w:cs="Courier New"/>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(b) </w:t>
      </w:r>
      <w:r w:rsidR="00B7520E" w:rsidRPr="00BC7E56">
        <w:rPr>
          <w:rFonts w:ascii="Courier New" w:hAnsi="Courier New" w:cs="Courier New"/>
          <w:sz w:val="20"/>
          <w:szCs w:val="20"/>
          <w:u w:val="single"/>
        </w:rPr>
        <w:t>Facilities</w:t>
      </w:r>
      <w:r w:rsidR="00A7520F">
        <w:rPr>
          <w:rFonts w:ascii="Courier New" w:hAnsi="Courier New" w:cs="Courier New"/>
          <w:sz w:val="20"/>
          <w:szCs w:val="20"/>
          <w:u w:val="single"/>
        </w:rPr>
        <w:t xml:space="preserve"> and </w:t>
      </w:r>
      <w:r w:rsidR="00B1727E">
        <w:rPr>
          <w:rFonts w:ascii="Courier New" w:hAnsi="Courier New" w:cs="Courier New"/>
          <w:sz w:val="20"/>
          <w:szCs w:val="20"/>
          <w:u w:val="single"/>
        </w:rPr>
        <w:t>P</w:t>
      </w:r>
      <w:r w:rsidR="00A7520F">
        <w:rPr>
          <w:rFonts w:ascii="Courier New" w:hAnsi="Courier New" w:cs="Courier New"/>
          <w:sz w:val="20"/>
          <w:szCs w:val="20"/>
          <w:u w:val="single"/>
        </w:rPr>
        <w:t>roperty</w:t>
      </w:r>
      <w:r w:rsidR="00B7520E" w:rsidRPr="00BC7E56">
        <w:rPr>
          <w:rFonts w:ascii="Courier New" w:hAnsi="Courier New" w:cs="Courier New"/>
          <w:sz w:val="20"/>
          <w:szCs w:val="20"/>
        </w:rPr>
        <w:t>.  Provide current facilities posture and layout, to include planned renovations and moves.</w:t>
      </w:r>
      <w:r w:rsidR="00A7520F">
        <w:rPr>
          <w:rFonts w:ascii="Courier New" w:hAnsi="Courier New" w:cs="Courier New"/>
          <w:sz w:val="20"/>
          <w:szCs w:val="20"/>
        </w:rPr>
        <w:t xml:space="preserve">  Identify facilities master plan, including condition of facilities, failing or poor facilities, any security or mission-related infrastructure shortfalls.  Review all real estate and outlying fields, range and air space, any pending actions, negotiations, or litigation.  Review environmental compliance status, issues, pending litigation, fines, or projected compliance issues.</w:t>
      </w:r>
      <w:r w:rsidR="00B1727E">
        <w:rPr>
          <w:rFonts w:ascii="Courier New" w:hAnsi="Courier New" w:cs="Courier New"/>
          <w:sz w:val="20"/>
          <w:szCs w:val="20"/>
        </w:rPr>
        <w:t xml:space="preserve">  Identify key areas of concern from local or state constituencies.  Identify security services/force protection shortfalls (e.g. </w:t>
      </w:r>
      <w:proofErr w:type="spellStart"/>
      <w:r w:rsidR="00B1727E">
        <w:rPr>
          <w:rFonts w:ascii="Courier New" w:hAnsi="Courier New" w:cs="Courier New"/>
          <w:sz w:val="20"/>
          <w:szCs w:val="20"/>
        </w:rPr>
        <w:t>PMO</w:t>
      </w:r>
      <w:proofErr w:type="spellEnd"/>
      <w:r w:rsidR="00B1727E">
        <w:rPr>
          <w:rFonts w:ascii="Courier New" w:hAnsi="Courier New" w:cs="Courier New"/>
          <w:sz w:val="20"/>
          <w:szCs w:val="20"/>
        </w:rPr>
        <w:t>/Fire/EMS coverage) along with any reciprocal support agreements.</w:t>
      </w:r>
    </w:p>
    <w:p w:rsidR="00B7520E" w:rsidRPr="00BC7E56" w:rsidRDefault="00B7520E" w:rsidP="00B7520E">
      <w:pPr>
        <w:rPr>
          <w:rFonts w:ascii="Courier New" w:hAnsi="Courier New" w:cs="Courier New"/>
          <w:sz w:val="20"/>
          <w:szCs w:val="20"/>
        </w:rPr>
      </w:pPr>
    </w:p>
    <w:p w:rsidR="00B7520E" w:rsidRPr="00BC7E56" w:rsidRDefault="00DA26F6" w:rsidP="00B7520E">
      <w:pPr>
        <w:rPr>
          <w:rFonts w:ascii="Courier New" w:hAnsi="Courier New" w:cs="Courier New"/>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(c) </w:t>
      </w:r>
      <w:r w:rsidR="00B7520E" w:rsidRPr="00BC7E56">
        <w:rPr>
          <w:rFonts w:ascii="Courier New" w:hAnsi="Courier New" w:cs="Courier New"/>
          <w:sz w:val="20"/>
          <w:szCs w:val="20"/>
          <w:u w:val="single"/>
        </w:rPr>
        <w:t>Commercial Vehicle Posture</w:t>
      </w:r>
      <w:r w:rsidR="002A1C49">
        <w:rPr>
          <w:rFonts w:ascii="Courier New" w:hAnsi="Courier New" w:cs="Courier New"/>
          <w:sz w:val="20"/>
          <w:szCs w:val="20"/>
        </w:rPr>
        <w:t>.  Provide on-</w:t>
      </w:r>
      <w:r w:rsidR="00B7520E" w:rsidRPr="00BC7E56">
        <w:rPr>
          <w:rFonts w:ascii="Courier New" w:hAnsi="Courier New" w:cs="Courier New"/>
          <w:sz w:val="20"/>
          <w:szCs w:val="20"/>
        </w:rPr>
        <w:t>hand quantity and location.</w:t>
      </w:r>
    </w:p>
    <w:p w:rsidR="00B7520E" w:rsidRPr="00BC7E56" w:rsidRDefault="00B7520E" w:rsidP="00B7520E">
      <w:pPr>
        <w:rPr>
          <w:rFonts w:ascii="Courier New" w:hAnsi="Courier New" w:cs="Courier New"/>
          <w:sz w:val="20"/>
          <w:szCs w:val="20"/>
        </w:rPr>
      </w:pPr>
    </w:p>
    <w:p w:rsidR="00B7520E" w:rsidRPr="00BC7E56" w:rsidRDefault="00DA26F6" w:rsidP="00B7520E">
      <w:pPr>
        <w:rPr>
          <w:rFonts w:ascii="Courier New" w:hAnsi="Courier New" w:cs="Courier New"/>
          <w:sz w:val="20"/>
          <w:szCs w:val="20"/>
        </w:rPr>
      </w:pPr>
      <w:r w:rsidRPr="00BC7E56">
        <w:rPr>
          <w:rFonts w:ascii="Courier New" w:hAnsi="Courier New" w:cs="Courier New"/>
          <w:sz w:val="20"/>
          <w:szCs w:val="20"/>
        </w:rPr>
        <w:lastRenderedPageBreak/>
        <w:tab/>
      </w:r>
      <w:r w:rsidRPr="00BC7E56">
        <w:rPr>
          <w:rFonts w:ascii="Courier New" w:hAnsi="Courier New" w:cs="Courier New"/>
          <w:sz w:val="20"/>
          <w:szCs w:val="20"/>
        </w:rPr>
        <w:tab/>
        <w:t xml:space="preserve">(d) </w:t>
      </w:r>
      <w:r w:rsidR="00B7520E" w:rsidRPr="00BC7E56">
        <w:rPr>
          <w:rFonts w:ascii="Courier New" w:hAnsi="Courier New" w:cs="Courier New"/>
          <w:sz w:val="20"/>
          <w:szCs w:val="20"/>
          <w:u w:val="single"/>
        </w:rPr>
        <w:t>Global Combat Support Systems-Marine Corps (GCSS-MC) Unit User Account Manager (UUAM) Assignments</w:t>
      </w:r>
      <w:r w:rsidR="00B7520E" w:rsidRPr="00BC7E56">
        <w:rPr>
          <w:rFonts w:ascii="Courier New" w:hAnsi="Courier New" w:cs="Courier New"/>
          <w:sz w:val="20"/>
          <w:szCs w:val="20"/>
        </w:rPr>
        <w:t>.  Identify current UUAMs and those scheduled for training, training dates for the GCSS Accountable Officer.</w:t>
      </w:r>
    </w:p>
    <w:p w:rsidR="00B7520E" w:rsidRPr="00BC7E56" w:rsidRDefault="00B7520E" w:rsidP="005C69D1">
      <w:pPr>
        <w:rPr>
          <w:rFonts w:ascii="Courier New" w:hAnsi="Courier New" w:cs="Courier New"/>
          <w:sz w:val="20"/>
          <w:szCs w:val="20"/>
        </w:rPr>
      </w:pPr>
    </w:p>
    <w:p w:rsidR="00DA26F6" w:rsidRPr="00BC7E56" w:rsidRDefault="00DA26F6" w:rsidP="00DA26F6">
      <w:pPr>
        <w:pStyle w:val="PlainText"/>
        <w:rPr>
          <w:rFonts w:ascii="Courier New" w:hAnsi="Courier New" w:cs="Courier New"/>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(e) </w:t>
      </w:r>
      <w:r w:rsidRPr="00BC7E56">
        <w:rPr>
          <w:rFonts w:ascii="Courier New" w:hAnsi="Courier New" w:cs="Courier New"/>
          <w:sz w:val="20"/>
          <w:szCs w:val="20"/>
          <w:u w:val="single"/>
        </w:rPr>
        <w:t>Equipment Currently Deployed/Temp Loaned/Left behind</w:t>
      </w:r>
      <w:r w:rsidRPr="00BC7E56">
        <w:rPr>
          <w:rFonts w:ascii="Courier New" w:hAnsi="Courier New" w:cs="Courier New"/>
          <w:sz w:val="20"/>
          <w:szCs w:val="20"/>
        </w:rPr>
        <w:t>.  Commanders should address where the equipment is deployed to or who it is temp</w:t>
      </w:r>
      <w:r w:rsidR="002A1C49">
        <w:rPr>
          <w:rFonts w:ascii="Courier New" w:hAnsi="Courier New" w:cs="Courier New"/>
          <w:sz w:val="20"/>
          <w:szCs w:val="20"/>
        </w:rPr>
        <w:t>orarily</w:t>
      </w:r>
      <w:r w:rsidRPr="00BC7E56">
        <w:rPr>
          <w:rFonts w:ascii="Courier New" w:hAnsi="Courier New" w:cs="Courier New"/>
          <w:sz w:val="20"/>
          <w:szCs w:val="20"/>
        </w:rPr>
        <w:t xml:space="preserve"> loaned to and the duration of the deployment/temp</w:t>
      </w:r>
      <w:r w:rsidR="002A1C49">
        <w:rPr>
          <w:rFonts w:ascii="Courier New" w:hAnsi="Courier New" w:cs="Courier New"/>
          <w:sz w:val="20"/>
          <w:szCs w:val="20"/>
        </w:rPr>
        <w:t>orary</w:t>
      </w:r>
      <w:r w:rsidRPr="00BC7E56">
        <w:rPr>
          <w:rFonts w:ascii="Courier New" w:hAnsi="Courier New" w:cs="Courier New"/>
          <w:sz w:val="20"/>
          <w:szCs w:val="20"/>
        </w:rPr>
        <w:t xml:space="preserve"> loan.</w:t>
      </w:r>
    </w:p>
    <w:p w:rsidR="00DA26F6" w:rsidRPr="00BC7E56" w:rsidRDefault="00DA26F6" w:rsidP="00DA26F6">
      <w:pPr>
        <w:pStyle w:val="PlainText"/>
        <w:rPr>
          <w:rFonts w:ascii="Courier New" w:hAnsi="Courier New" w:cs="Courier New"/>
          <w:sz w:val="20"/>
          <w:szCs w:val="20"/>
        </w:rPr>
      </w:pPr>
    </w:p>
    <w:p w:rsidR="00DA26F6" w:rsidRPr="00BC7E56" w:rsidRDefault="00DA26F6" w:rsidP="00DA26F6">
      <w:pPr>
        <w:pStyle w:val="PlainText"/>
        <w:rPr>
          <w:rFonts w:ascii="Courier New" w:hAnsi="Courier New" w:cs="Courier New"/>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(f) </w:t>
      </w:r>
      <w:r w:rsidRPr="00BC7E56">
        <w:rPr>
          <w:rFonts w:ascii="Courier New" w:hAnsi="Courier New" w:cs="Courier New"/>
          <w:sz w:val="20"/>
          <w:szCs w:val="20"/>
          <w:u w:val="single"/>
        </w:rPr>
        <w:t>Accountability</w:t>
      </w:r>
      <w:r w:rsidRPr="00BC7E56">
        <w:rPr>
          <w:rFonts w:ascii="Courier New" w:hAnsi="Courier New" w:cs="Courier New"/>
          <w:sz w:val="20"/>
          <w:szCs w:val="20"/>
        </w:rPr>
        <w:t xml:space="preserve">.  </w:t>
      </w:r>
      <w:r w:rsidR="00D62256">
        <w:rPr>
          <w:rFonts w:ascii="Courier New" w:hAnsi="Courier New" w:cs="Courier New"/>
          <w:sz w:val="20"/>
          <w:szCs w:val="20"/>
        </w:rPr>
        <w:t>A</w:t>
      </w:r>
      <w:r w:rsidRPr="00BC7E56">
        <w:rPr>
          <w:rFonts w:ascii="Courier New" w:hAnsi="Courier New" w:cs="Courier New"/>
          <w:sz w:val="20"/>
          <w:szCs w:val="20"/>
        </w:rPr>
        <w:t>ddress highlights of status of significant table of equipment (T/E) deficiencies; identify any command investigations pending final Missing, Lost, Stolen, or Recovered (MLSR) action; garrison property issues; internal inventory controls; validation of UER; reconciliation/validation procedures; distribution issues; and internal/external inspection trends.  Address date and significant results of last inspection and action plan recommended or in effect:</w:t>
      </w:r>
    </w:p>
    <w:p w:rsidR="00DA26F6" w:rsidRPr="00BC7E56" w:rsidRDefault="00DA26F6" w:rsidP="005C69D1">
      <w:pPr>
        <w:rPr>
          <w:rFonts w:ascii="Courier New" w:hAnsi="Courier New" w:cs="Courier New"/>
          <w:sz w:val="20"/>
          <w:szCs w:val="20"/>
        </w:rPr>
      </w:pPr>
    </w:p>
    <w:p w:rsidR="00DA26F6" w:rsidRPr="00BC7E56" w:rsidRDefault="00DA26F6" w:rsidP="00DA26F6">
      <w:pPr>
        <w:pStyle w:val="ListParagraph"/>
        <w:numPr>
          <w:ilvl w:val="0"/>
          <w:numId w:val="13"/>
        </w:numPr>
        <w:rPr>
          <w:sz w:val="20"/>
        </w:rPr>
      </w:pPr>
      <w:r w:rsidRPr="00BC7E56">
        <w:rPr>
          <w:sz w:val="20"/>
        </w:rPr>
        <w:t>Field Supply Maintenance Analysis Office (FSMAO)</w:t>
      </w:r>
    </w:p>
    <w:p w:rsidR="00DA26F6" w:rsidRPr="00BC7E56" w:rsidRDefault="00DA26F6" w:rsidP="00DA26F6">
      <w:pPr>
        <w:pStyle w:val="ListParagraph"/>
        <w:ind w:left="2520"/>
        <w:rPr>
          <w:sz w:val="20"/>
        </w:rPr>
      </w:pPr>
    </w:p>
    <w:p w:rsidR="00DA26F6" w:rsidRPr="00BC7E56" w:rsidRDefault="00DA26F6" w:rsidP="00DA26F6">
      <w:pPr>
        <w:pStyle w:val="ListParagraph"/>
        <w:numPr>
          <w:ilvl w:val="0"/>
          <w:numId w:val="13"/>
        </w:numPr>
        <w:rPr>
          <w:sz w:val="20"/>
        </w:rPr>
      </w:pPr>
      <w:r w:rsidRPr="00BC7E56">
        <w:rPr>
          <w:sz w:val="20"/>
        </w:rPr>
        <w:t>Supply-Logistics Analysis Program (SLAP)</w:t>
      </w:r>
    </w:p>
    <w:p w:rsidR="00DA26F6" w:rsidRPr="00BC7E56" w:rsidRDefault="00DA26F6" w:rsidP="00DA26F6">
      <w:pPr>
        <w:pStyle w:val="ListParagraph"/>
        <w:rPr>
          <w:sz w:val="20"/>
        </w:rPr>
      </w:pPr>
    </w:p>
    <w:p w:rsidR="00DA26F6" w:rsidRDefault="00DA26F6" w:rsidP="00DA26F6">
      <w:pPr>
        <w:rPr>
          <w:rFonts w:ascii="Courier New" w:hAnsi="Courier New" w:cs="Courier New"/>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(g) </w:t>
      </w:r>
      <w:r w:rsidRPr="00BC7E56">
        <w:rPr>
          <w:rFonts w:ascii="Courier New" w:hAnsi="Courier New" w:cs="Courier New"/>
          <w:sz w:val="20"/>
          <w:szCs w:val="20"/>
          <w:u w:val="single"/>
        </w:rPr>
        <w:t>Material Readiness</w:t>
      </w:r>
      <w:r w:rsidRPr="00BC7E56">
        <w:rPr>
          <w:rFonts w:ascii="Courier New" w:hAnsi="Courier New" w:cs="Courier New"/>
          <w:sz w:val="20"/>
          <w:szCs w:val="20"/>
        </w:rPr>
        <w:t>.  Provide equipment deadline report; identify current projected critical combat service support personnel shortages and equipment issues; provide highlights of past logistics inspection results; describ</w:t>
      </w:r>
      <w:r w:rsidR="002A1C49">
        <w:rPr>
          <w:rFonts w:ascii="Courier New" w:hAnsi="Courier New" w:cs="Courier New"/>
          <w:sz w:val="20"/>
          <w:szCs w:val="20"/>
        </w:rPr>
        <w:t>e the effectiveness of the unit</w:t>
      </w:r>
      <w:r w:rsidRPr="00BC7E56">
        <w:rPr>
          <w:rFonts w:ascii="Courier New" w:hAnsi="Courier New" w:cs="Courier New"/>
          <w:sz w:val="20"/>
          <w:szCs w:val="20"/>
        </w:rPr>
        <w:t>'s internal inspection program; describe</w:t>
      </w:r>
      <w:r w:rsidR="002A1C49">
        <w:rPr>
          <w:rFonts w:ascii="Courier New" w:hAnsi="Courier New" w:cs="Courier New"/>
          <w:sz w:val="20"/>
          <w:szCs w:val="20"/>
        </w:rPr>
        <w:t xml:space="preserve"> the effectiveness of the unit'</w:t>
      </w:r>
      <w:r w:rsidRPr="00BC7E56">
        <w:rPr>
          <w:rFonts w:ascii="Courier New" w:hAnsi="Courier New" w:cs="Courier New"/>
          <w:sz w:val="20"/>
          <w:szCs w:val="20"/>
        </w:rPr>
        <w:t>s pr</w:t>
      </w:r>
      <w:r w:rsidR="002A1C49">
        <w:rPr>
          <w:rFonts w:ascii="Courier New" w:hAnsi="Courier New" w:cs="Courier New"/>
          <w:sz w:val="20"/>
          <w:szCs w:val="20"/>
        </w:rPr>
        <w:t>eventive maintenance/</w:t>
      </w:r>
      <w:r w:rsidRPr="00BC7E56">
        <w:rPr>
          <w:rFonts w:ascii="Courier New" w:hAnsi="Courier New" w:cs="Courier New"/>
          <w:sz w:val="20"/>
          <w:szCs w:val="20"/>
        </w:rPr>
        <w:t>corrective maintenance (PM/CM) and quality control programs.</w:t>
      </w:r>
    </w:p>
    <w:p w:rsidR="0057626E" w:rsidRDefault="0057626E" w:rsidP="00DA26F6">
      <w:pPr>
        <w:rPr>
          <w:rFonts w:ascii="Courier New" w:hAnsi="Courier New" w:cs="Courier New"/>
          <w:sz w:val="20"/>
          <w:szCs w:val="20"/>
        </w:rPr>
      </w:pPr>
    </w:p>
    <w:p w:rsidR="0057626E" w:rsidRPr="00BC7E56" w:rsidRDefault="0057626E" w:rsidP="00DA26F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(h) </w:t>
      </w:r>
      <w:r w:rsidRPr="0057626E">
        <w:rPr>
          <w:rFonts w:ascii="Courier New" w:hAnsi="Courier New" w:cs="Courier New"/>
          <w:sz w:val="20"/>
          <w:szCs w:val="20"/>
          <w:u w:val="single"/>
        </w:rPr>
        <w:t>Medical and Dental</w:t>
      </w:r>
      <w:r>
        <w:rPr>
          <w:rFonts w:ascii="Courier New" w:hAnsi="Courier New" w:cs="Courier New"/>
          <w:sz w:val="20"/>
          <w:szCs w:val="20"/>
        </w:rPr>
        <w:t>.  Provide current status of medical and dental readiness; identify issues/concerns/shortfalls; identify inspection trends and corrective action.  Provide current update and status of pending medical boards and limited duty status of personnel.</w:t>
      </w:r>
    </w:p>
    <w:p w:rsidR="00DA26F6" w:rsidRPr="00BC7E56" w:rsidRDefault="00DA26F6" w:rsidP="00DA26F6">
      <w:pPr>
        <w:rPr>
          <w:rFonts w:ascii="Courier New" w:hAnsi="Courier New" w:cs="Courier New"/>
          <w:sz w:val="20"/>
          <w:szCs w:val="20"/>
        </w:rPr>
      </w:pPr>
    </w:p>
    <w:p w:rsidR="00DA26F6" w:rsidRPr="00BC7E56" w:rsidRDefault="005D0B17" w:rsidP="00E84A0A">
      <w:pPr>
        <w:pStyle w:val="PlainText"/>
        <w:rPr>
          <w:rFonts w:ascii="Courier New" w:hAnsi="Courier New" w:cs="Courier New"/>
          <w:sz w:val="20"/>
          <w:szCs w:val="20"/>
        </w:rPr>
      </w:pPr>
      <w:r>
        <w:rPr>
          <w:rFonts w:ascii="Courier New" w:hAnsi="Courier New" w:cs="Courier New"/>
          <w:sz w:val="20"/>
          <w:szCs w:val="20"/>
        </w:rPr>
        <w:t xml:space="preserve">      </w:t>
      </w:r>
      <w:r w:rsidR="00DA26F6" w:rsidRPr="00BC7E56">
        <w:rPr>
          <w:rFonts w:ascii="Courier New" w:hAnsi="Courier New" w:cs="Courier New"/>
          <w:sz w:val="20"/>
          <w:szCs w:val="20"/>
        </w:rPr>
        <w:t xml:space="preserve">(5) </w:t>
      </w:r>
      <w:r w:rsidR="00DA26F6" w:rsidRPr="00BC7E56">
        <w:rPr>
          <w:rFonts w:ascii="Courier New" w:hAnsi="Courier New" w:cs="Courier New"/>
          <w:sz w:val="20"/>
          <w:szCs w:val="20"/>
          <w:u w:val="single"/>
        </w:rPr>
        <w:t>S-6</w:t>
      </w:r>
      <w:r w:rsidR="00DA26F6" w:rsidRPr="00BC7E56">
        <w:rPr>
          <w:rFonts w:ascii="Courier New" w:hAnsi="Courier New" w:cs="Courier New"/>
          <w:sz w:val="20"/>
          <w:szCs w:val="20"/>
        </w:rPr>
        <w:t xml:space="preserve">.  Summarize </w:t>
      </w:r>
      <w:r w:rsidR="00842F82">
        <w:rPr>
          <w:rFonts w:ascii="Courier New" w:hAnsi="Courier New" w:cs="Courier New"/>
          <w:sz w:val="20"/>
          <w:szCs w:val="20"/>
        </w:rPr>
        <w:t>personnel readiness; identify any critical shortfalls; identify current/projected training shortfalls and their impact on combat capability; provide status of training jackets.  Summarize supply readiness and identify deficient principal end items; summarize maintenance readiness and address status of key principal end items; identify SL-3 and Type II equipment deficiencies; identify status of record jackets; discuss issues impacting material readiness within the organization and the impact on combat capability.  Provide status of Communication Security (</w:t>
      </w:r>
      <w:proofErr w:type="spellStart"/>
      <w:r w:rsidR="00842F82">
        <w:rPr>
          <w:rFonts w:ascii="Courier New" w:hAnsi="Courier New" w:cs="Courier New"/>
          <w:sz w:val="20"/>
          <w:szCs w:val="20"/>
        </w:rPr>
        <w:t>COMSEC</w:t>
      </w:r>
      <w:proofErr w:type="spellEnd"/>
      <w:r w:rsidR="00842F82">
        <w:rPr>
          <w:rFonts w:ascii="Courier New" w:hAnsi="Courier New" w:cs="Courier New"/>
          <w:sz w:val="20"/>
          <w:szCs w:val="20"/>
        </w:rPr>
        <w:t xml:space="preserve">) material; provide accountability of all assigned </w:t>
      </w:r>
      <w:proofErr w:type="spellStart"/>
      <w:r w:rsidR="00842F82">
        <w:rPr>
          <w:rFonts w:ascii="Courier New" w:hAnsi="Courier New" w:cs="Courier New"/>
          <w:sz w:val="20"/>
          <w:szCs w:val="20"/>
        </w:rPr>
        <w:t>COMSEC</w:t>
      </w:r>
      <w:proofErr w:type="spellEnd"/>
      <w:r w:rsidR="00842F82">
        <w:rPr>
          <w:rFonts w:ascii="Courier New" w:hAnsi="Courier New" w:cs="Courier New"/>
          <w:sz w:val="20"/>
          <w:szCs w:val="20"/>
        </w:rPr>
        <w:t xml:space="preserve"> material; identify </w:t>
      </w:r>
      <w:proofErr w:type="spellStart"/>
      <w:r w:rsidR="00842F82">
        <w:rPr>
          <w:rFonts w:ascii="Courier New" w:hAnsi="Courier New" w:cs="Courier New"/>
          <w:sz w:val="20"/>
          <w:szCs w:val="20"/>
        </w:rPr>
        <w:t>COMSEC</w:t>
      </w:r>
      <w:proofErr w:type="spellEnd"/>
      <w:r w:rsidR="00842F82">
        <w:rPr>
          <w:rFonts w:ascii="Courier New" w:hAnsi="Courier New" w:cs="Courier New"/>
          <w:sz w:val="20"/>
          <w:szCs w:val="20"/>
        </w:rPr>
        <w:t xml:space="preserve"> inventory and spot check requirements.  Provide overview of Information Technology capabilities; highlight security requirements, unique capabilities (coalition, commercial internet, mobility, etc.), identify unit websites/portals/social media sites; highlight shortfalls and issues impacting unit capabilities.  Provide previous inspection results (</w:t>
      </w:r>
      <w:proofErr w:type="spellStart"/>
      <w:r w:rsidR="00842F82">
        <w:rPr>
          <w:rFonts w:ascii="Courier New" w:hAnsi="Courier New" w:cs="Courier New"/>
          <w:sz w:val="20"/>
          <w:szCs w:val="20"/>
        </w:rPr>
        <w:t>FSMAO</w:t>
      </w:r>
      <w:proofErr w:type="spellEnd"/>
      <w:r w:rsidR="00842F82">
        <w:rPr>
          <w:rFonts w:ascii="Courier New" w:hAnsi="Courier New" w:cs="Courier New"/>
          <w:sz w:val="20"/>
          <w:szCs w:val="20"/>
        </w:rPr>
        <w:t xml:space="preserve">, </w:t>
      </w:r>
      <w:proofErr w:type="spellStart"/>
      <w:r w:rsidR="00842F82">
        <w:rPr>
          <w:rFonts w:ascii="Courier New" w:hAnsi="Courier New" w:cs="Courier New"/>
          <w:sz w:val="20"/>
          <w:szCs w:val="20"/>
        </w:rPr>
        <w:t>CGRI</w:t>
      </w:r>
      <w:proofErr w:type="spellEnd"/>
      <w:r w:rsidR="00842F82">
        <w:rPr>
          <w:rFonts w:ascii="Courier New" w:hAnsi="Courier New" w:cs="Courier New"/>
          <w:sz w:val="20"/>
          <w:szCs w:val="20"/>
        </w:rPr>
        <w:t xml:space="preserve">, </w:t>
      </w:r>
      <w:proofErr w:type="spellStart"/>
      <w:r w:rsidR="00842F82">
        <w:rPr>
          <w:rFonts w:ascii="Courier New" w:hAnsi="Courier New" w:cs="Courier New"/>
          <w:sz w:val="20"/>
          <w:szCs w:val="20"/>
        </w:rPr>
        <w:t>SMAT</w:t>
      </w:r>
      <w:proofErr w:type="spellEnd"/>
      <w:r w:rsidR="00842F82">
        <w:rPr>
          <w:rFonts w:ascii="Courier New" w:hAnsi="Courier New" w:cs="Courier New"/>
          <w:sz w:val="20"/>
          <w:szCs w:val="20"/>
        </w:rPr>
        <w:t xml:space="preserve">, </w:t>
      </w:r>
      <w:proofErr w:type="spellStart"/>
      <w:r w:rsidR="00842F82">
        <w:rPr>
          <w:rFonts w:ascii="Courier New" w:hAnsi="Courier New" w:cs="Courier New"/>
          <w:sz w:val="20"/>
          <w:szCs w:val="20"/>
        </w:rPr>
        <w:t>LRI</w:t>
      </w:r>
      <w:proofErr w:type="spellEnd"/>
      <w:r w:rsidR="00842F82">
        <w:rPr>
          <w:rFonts w:ascii="Courier New" w:hAnsi="Courier New" w:cs="Courier New"/>
          <w:sz w:val="20"/>
          <w:szCs w:val="20"/>
        </w:rPr>
        <w:t xml:space="preserve">, </w:t>
      </w:r>
      <w:proofErr w:type="spellStart"/>
      <w:r w:rsidR="00842F82">
        <w:rPr>
          <w:rFonts w:ascii="Courier New" w:hAnsi="Courier New" w:cs="Courier New"/>
          <w:sz w:val="20"/>
          <w:szCs w:val="20"/>
        </w:rPr>
        <w:t>LRE</w:t>
      </w:r>
      <w:proofErr w:type="spellEnd"/>
      <w:r w:rsidR="00842F82">
        <w:rPr>
          <w:rFonts w:ascii="Courier New" w:hAnsi="Courier New" w:cs="Courier New"/>
          <w:sz w:val="20"/>
          <w:szCs w:val="20"/>
        </w:rPr>
        <w:t xml:space="preserve">, </w:t>
      </w:r>
      <w:proofErr w:type="spellStart"/>
      <w:proofErr w:type="gramStart"/>
      <w:r w:rsidR="00842F82">
        <w:rPr>
          <w:rFonts w:ascii="Courier New" w:hAnsi="Courier New" w:cs="Courier New"/>
          <w:sz w:val="20"/>
          <w:szCs w:val="20"/>
        </w:rPr>
        <w:t>COMSEC</w:t>
      </w:r>
      <w:proofErr w:type="spellEnd"/>
      <w:proofErr w:type="gramEnd"/>
      <w:r w:rsidR="00842F82">
        <w:rPr>
          <w:rFonts w:ascii="Courier New" w:hAnsi="Courier New" w:cs="Courier New"/>
          <w:sz w:val="20"/>
          <w:szCs w:val="20"/>
        </w:rPr>
        <w:t>); identify completed corrective actions, pending actions, and issues impacting resolution.</w:t>
      </w:r>
    </w:p>
    <w:p w:rsidR="00E84A0A" w:rsidRPr="00BC7E56" w:rsidRDefault="00E84A0A" w:rsidP="00E84A0A">
      <w:pPr>
        <w:pStyle w:val="PlainText"/>
        <w:rPr>
          <w:rFonts w:ascii="Courier New" w:hAnsi="Courier New" w:cs="Courier New"/>
          <w:sz w:val="20"/>
          <w:szCs w:val="20"/>
        </w:rPr>
      </w:pPr>
    </w:p>
    <w:p w:rsidR="00E84A0A" w:rsidRPr="00BC7E56" w:rsidRDefault="00E84A0A" w:rsidP="00E84A0A">
      <w:pPr>
        <w:pStyle w:val="PlainText"/>
        <w:rPr>
          <w:rFonts w:ascii="Courier New" w:hAnsi="Courier New" w:cs="Courier New"/>
          <w:sz w:val="20"/>
          <w:szCs w:val="20"/>
        </w:rPr>
      </w:pPr>
      <w:r w:rsidRPr="00BC7E56">
        <w:rPr>
          <w:rFonts w:ascii="Courier New" w:hAnsi="Courier New" w:cs="Courier New"/>
          <w:sz w:val="20"/>
          <w:szCs w:val="20"/>
        </w:rPr>
        <w:tab/>
      </w:r>
      <w:r w:rsidRPr="00BC7E56">
        <w:rPr>
          <w:rFonts w:ascii="Courier New" w:hAnsi="Courier New" w:cs="Courier New"/>
          <w:sz w:val="20"/>
          <w:szCs w:val="20"/>
        </w:rPr>
        <w:tab/>
        <w:t xml:space="preserve">(a) </w:t>
      </w:r>
      <w:r w:rsidRPr="00BC7E56">
        <w:rPr>
          <w:rFonts w:ascii="Courier New" w:hAnsi="Courier New" w:cs="Courier New"/>
          <w:sz w:val="20"/>
          <w:szCs w:val="20"/>
          <w:u w:val="single"/>
        </w:rPr>
        <w:t>Classified Material Control Center (CMCC)</w:t>
      </w:r>
      <w:r w:rsidRPr="00BC7E56">
        <w:rPr>
          <w:rFonts w:ascii="Courier New" w:hAnsi="Courier New" w:cs="Courier New"/>
          <w:sz w:val="20"/>
          <w:szCs w:val="20"/>
        </w:rPr>
        <w:t xml:space="preserve">.  Describe the status of classified holdings; results of last review board; major control/accountability procedures (procedures will be in accordance </w:t>
      </w:r>
      <w:r w:rsidR="000A33B4">
        <w:rPr>
          <w:rFonts w:ascii="Courier New" w:hAnsi="Courier New" w:cs="Courier New"/>
          <w:sz w:val="20"/>
          <w:szCs w:val="20"/>
        </w:rPr>
        <w:t xml:space="preserve">with existing policies for </w:t>
      </w:r>
      <w:proofErr w:type="spellStart"/>
      <w:r w:rsidR="000A33B4">
        <w:rPr>
          <w:rFonts w:ascii="Courier New" w:hAnsi="Courier New" w:cs="Courier New"/>
          <w:sz w:val="20"/>
          <w:szCs w:val="20"/>
        </w:rPr>
        <w:t>CMCC</w:t>
      </w:r>
      <w:proofErr w:type="spellEnd"/>
      <w:r w:rsidR="000A33B4">
        <w:rPr>
          <w:rFonts w:ascii="Courier New" w:hAnsi="Courier New" w:cs="Courier New"/>
          <w:sz w:val="20"/>
          <w:szCs w:val="20"/>
        </w:rPr>
        <w:t>;</w:t>
      </w:r>
      <w:r w:rsidRPr="00BC7E56">
        <w:rPr>
          <w:rFonts w:ascii="Courier New" w:hAnsi="Courier New" w:cs="Courier New"/>
          <w:sz w:val="20"/>
          <w:szCs w:val="20"/>
        </w:rPr>
        <w:t xml:space="preserve"> therefore, only cover any additional measures that have been implemented and why); and a copy of most recent inventory and discrepancies.</w:t>
      </w:r>
    </w:p>
    <w:p w:rsidR="00E84A0A" w:rsidRPr="00BC7E56" w:rsidRDefault="00E84A0A" w:rsidP="00E84A0A">
      <w:pPr>
        <w:pStyle w:val="PlainText"/>
        <w:rPr>
          <w:rFonts w:ascii="Courier New" w:hAnsi="Courier New" w:cs="Courier New"/>
          <w:sz w:val="20"/>
          <w:szCs w:val="20"/>
        </w:rPr>
      </w:pPr>
    </w:p>
    <w:p w:rsidR="00E84A0A" w:rsidRPr="00BC7E56" w:rsidRDefault="00E84A0A" w:rsidP="00E84A0A">
      <w:pPr>
        <w:pStyle w:val="PlainText"/>
        <w:rPr>
          <w:rFonts w:ascii="Courier New" w:hAnsi="Courier New" w:cs="Courier New"/>
          <w:sz w:val="20"/>
          <w:szCs w:val="20"/>
        </w:rPr>
      </w:pPr>
      <w:r w:rsidRPr="00BC7E56">
        <w:rPr>
          <w:rFonts w:ascii="Courier New" w:hAnsi="Courier New" w:cs="Courier New"/>
          <w:sz w:val="20"/>
          <w:szCs w:val="20"/>
        </w:rPr>
        <w:t xml:space="preserve">      </w:t>
      </w:r>
    </w:p>
    <w:p w:rsidR="00E84A0A" w:rsidRPr="00BC7E56" w:rsidRDefault="00E84A0A" w:rsidP="00E84A0A">
      <w:pPr>
        <w:pStyle w:val="PlainText"/>
        <w:rPr>
          <w:rFonts w:ascii="Courier New" w:hAnsi="Courier New" w:cs="Courier New"/>
          <w:sz w:val="20"/>
          <w:szCs w:val="20"/>
        </w:rPr>
      </w:pPr>
      <w:r w:rsidRPr="00BC7E56">
        <w:rPr>
          <w:rFonts w:ascii="Courier New" w:hAnsi="Courier New" w:cs="Courier New"/>
          <w:sz w:val="20"/>
          <w:szCs w:val="20"/>
        </w:rPr>
        <w:lastRenderedPageBreak/>
        <w:t xml:space="preserve">      (</w:t>
      </w:r>
      <w:r w:rsidR="00D41AFC">
        <w:rPr>
          <w:rFonts w:ascii="Courier New" w:hAnsi="Courier New" w:cs="Courier New"/>
          <w:sz w:val="20"/>
          <w:szCs w:val="20"/>
        </w:rPr>
        <w:t>6</w:t>
      </w:r>
      <w:r w:rsidRPr="00BC7E56">
        <w:rPr>
          <w:rFonts w:ascii="Courier New" w:hAnsi="Courier New" w:cs="Courier New"/>
          <w:sz w:val="20"/>
          <w:szCs w:val="20"/>
        </w:rPr>
        <w:t xml:space="preserve">) </w:t>
      </w:r>
      <w:r w:rsidRPr="00BC7E56">
        <w:rPr>
          <w:rFonts w:ascii="Courier New" w:hAnsi="Courier New" w:cs="Courier New"/>
          <w:sz w:val="20"/>
          <w:szCs w:val="20"/>
          <w:u w:val="single"/>
        </w:rPr>
        <w:t>Fiscal</w:t>
      </w:r>
      <w:r w:rsidRPr="00BC7E56">
        <w:rPr>
          <w:rFonts w:ascii="Courier New" w:hAnsi="Courier New" w:cs="Courier New"/>
          <w:sz w:val="20"/>
          <w:szCs w:val="20"/>
        </w:rPr>
        <w:t>.  Summarize past fiscal inspections results and identify upcoming inspections; and the most critical aspects of current command status of funds, as well as remaining fiscal year spend plan.  Address any unfunded deficiencies and resolution status.  Identify any internal command financial policies such as TAD, rental cars, or local private owned vehicle mileage reimbursements.  Provide a status of major financial performance indicators such as number and dollar value of unsettled travel records over 30 days; number and dollar value of delinquent travel card holders charged against the command records</w:t>
      </w:r>
      <w:r w:rsidR="00E87465">
        <w:rPr>
          <w:rFonts w:ascii="Courier New" w:hAnsi="Courier New" w:cs="Courier New"/>
          <w:sz w:val="20"/>
          <w:szCs w:val="20"/>
        </w:rPr>
        <w:t xml:space="preserve"> along with overall </w:t>
      </w:r>
      <w:proofErr w:type="spellStart"/>
      <w:r w:rsidR="00E87465">
        <w:rPr>
          <w:rFonts w:ascii="Courier New" w:hAnsi="Courier New" w:cs="Courier New"/>
          <w:sz w:val="20"/>
          <w:szCs w:val="20"/>
        </w:rPr>
        <w:t>GTCC</w:t>
      </w:r>
      <w:proofErr w:type="spellEnd"/>
      <w:r w:rsidR="00E87465">
        <w:rPr>
          <w:rFonts w:ascii="Courier New" w:hAnsi="Courier New" w:cs="Courier New"/>
          <w:sz w:val="20"/>
          <w:szCs w:val="20"/>
        </w:rPr>
        <w:t xml:space="preserve"> program assessment</w:t>
      </w:r>
      <w:r w:rsidRPr="00BC7E56">
        <w:rPr>
          <w:rFonts w:ascii="Courier New" w:hAnsi="Courier New" w:cs="Courier New"/>
          <w:sz w:val="20"/>
          <w:szCs w:val="20"/>
        </w:rPr>
        <w:t>; and large value commitments pending obligation (contracts, etc.).</w:t>
      </w:r>
      <w:r w:rsidR="00E87465">
        <w:rPr>
          <w:rFonts w:ascii="Courier New" w:hAnsi="Courier New" w:cs="Courier New"/>
          <w:sz w:val="20"/>
          <w:szCs w:val="20"/>
        </w:rPr>
        <w:t xml:space="preserve">  Address Manage to Payroll (</w:t>
      </w:r>
      <w:proofErr w:type="spellStart"/>
      <w:r w:rsidR="00E87465">
        <w:rPr>
          <w:rFonts w:ascii="Courier New" w:hAnsi="Courier New" w:cs="Courier New"/>
          <w:sz w:val="20"/>
          <w:szCs w:val="20"/>
        </w:rPr>
        <w:t>MTP</w:t>
      </w:r>
      <w:proofErr w:type="spellEnd"/>
      <w:r w:rsidR="00E87465">
        <w:rPr>
          <w:rFonts w:ascii="Courier New" w:hAnsi="Courier New" w:cs="Courier New"/>
          <w:sz w:val="20"/>
          <w:szCs w:val="20"/>
        </w:rPr>
        <w:t>) for civilian personnel</w:t>
      </w:r>
      <w:r w:rsidR="00A7520F">
        <w:rPr>
          <w:rFonts w:ascii="Courier New" w:hAnsi="Courier New" w:cs="Courier New"/>
          <w:sz w:val="20"/>
          <w:szCs w:val="20"/>
        </w:rPr>
        <w:t xml:space="preserve"> along with any labor issues (e.g. unions, current grievances)</w:t>
      </w:r>
      <w:r w:rsidR="00E87465">
        <w:rPr>
          <w:rFonts w:ascii="Courier New" w:hAnsi="Courier New" w:cs="Courier New"/>
          <w:sz w:val="20"/>
          <w:szCs w:val="20"/>
        </w:rPr>
        <w:t xml:space="preserve">.  Address contracts: </w:t>
      </w:r>
      <w:r w:rsidR="00E87465">
        <w:rPr>
          <w:rFonts w:ascii="Courier New" w:hAnsi="Courier New" w:cs="Courier New"/>
          <w:sz w:val="20"/>
        </w:rPr>
        <w:t>a</w:t>
      </w:r>
      <w:r w:rsidR="00E87465" w:rsidRPr="00E87465">
        <w:rPr>
          <w:rFonts w:ascii="Courier New" w:hAnsi="Courier New" w:cs="Courier New"/>
          <w:sz w:val="20"/>
        </w:rPr>
        <w:t>t a minimum, areas that should be addressed are type of contract (</w:t>
      </w:r>
      <w:proofErr w:type="spellStart"/>
      <w:r w:rsidR="00E87465" w:rsidRPr="00E87465">
        <w:rPr>
          <w:rFonts w:ascii="Courier New" w:hAnsi="Courier New" w:cs="Courier New"/>
          <w:sz w:val="20"/>
        </w:rPr>
        <w:t>IDIQ</w:t>
      </w:r>
      <w:proofErr w:type="spellEnd"/>
      <w:r w:rsidR="00E87465" w:rsidRPr="00E87465">
        <w:rPr>
          <w:rFonts w:ascii="Courier New" w:hAnsi="Courier New" w:cs="Courier New"/>
          <w:sz w:val="20"/>
        </w:rPr>
        <w:t>, etc.), # years (i.e. 3rd year of a</w:t>
      </w:r>
      <w:r w:rsidR="00E87465">
        <w:rPr>
          <w:rFonts w:ascii="Courier New" w:hAnsi="Courier New" w:cs="Courier New"/>
          <w:sz w:val="20"/>
        </w:rPr>
        <w:t xml:space="preserve"> base plus 4 option contract), d</w:t>
      </w:r>
      <w:r w:rsidR="00E87465" w:rsidRPr="00E87465">
        <w:rPr>
          <w:rFonts w:ascii="Courier New" w:hAnsi="Courier New" w:cs="Courier New"/>
          <w:sz w:val="20"/>
        </w:rPr>
        <w:t>ollar amount of contract (i.e. $ for base, $ for each option</w:t>
      </w:r>
      <w:r w:rsidR="00E87465">
        <w:rPr>
          <w:rFonts w:ascii="Courier New" w:hAnsi="Courier New" w:cs="Courier New"/>
          <w:sz w:val="20"/>
        </w:rPr>
        <w:t>,</w:t>
      </w:r>
      <w:r w:rsidR="00E87465" w:rsidRPr="00E87465">
        <w:rPr>
          <w:rFonts w:ascii="Courier New" w:hAnsi="Courier New" w:cs="Courier New"/>
          <w:sz w:val="20"/>
        </w:rPr>
        <w:t xml:space="preserve"> total $ for base plus 4 years).  </w:t>
      </w:r>
      <w:r w:rsidR="00E87465">
        <w:rPr>
          <w:rFonts w:ascii="Courier New" w:hAnsi="Courier New" w:cs="Courier New"/>
          <w:sz w:val="20"/>
        </w:rPr>
        <w:t>Address all</w:t>
      </w:r>
      <w:r w:rsidR="00E87465" w:rsidRPr="00E87465">
        <w:rPr>
          <w:rFonts w:ascii="Courier New" w:hAnsi="Courier New" w:cs="Courier New"/>
          <w:sz w:val="20"/>
        </w:rPr>
        <w:t xml:space="preserve"> types of contracts </w:t>
      </w:r>
      <w:r w:rsidR="00E87465">
        <w:rPr>
          <w:rFonts w:ascii="Courier New" w:hAnsi="Courier New" w:cs="Courier New"/>
          <w:sz w:val="20"/>
        </w:rPr>
        <w:t xml:space="preserve">as applicable </w:t>
      </w:r>
      <w:r w:rsidR="00E87465" w:rsidRPr="00E87465">
        <w:rPr>
          <w:rFonts w:ascii="Courier New" w:hAnsi="Courier New" w:cs="Courier New"/>
          <w:sz w:val="20"/>
        </w:rPr>
        <w:t>(tra</w:t>
      </w:r>
      <w:r w:rsidR="00E87465">
        <w:rPr>
          <w:rFonts w:ascii="Courier New" w:hAnsi="Courier New" w:cs="Courier New"/>
          <w:sz w:val="20"/>
        </w:rPr>
        <w:t>ining, goods &amp; services, etc.)</w:t>
      </w:r>
    </w:p>
    <w:p w:rsidR="00E84A0A" w:rsidRPr="00BC7E56" w:rsidRDefault="00E84A0A" w:rsidP="00E84A0A">
      <w:pPr>
        <w:pStyle w:val="PlainText"/>
        <w:rPr>
          <w:rFonts w:ascii="Courier New" w:hAnsi="Courier New" w:cs="Courier New"/>
          <w:sz w:val="20"/>
          <w:szCs w:val="20"/>
        </w:rPr>
      </w:pPr>
    </w:p>
    <w:p w:rsidR="00E84A0A" w:rsidRDefault="00E84A0A" w:rsidP="00E84A0A">
      <w:pPr>
        <w:pStyle w:val="PlainText"/>
        <w:rPr>
          <w:rFonts w:ascii="Courier New" w:hAnsi="Courier New" w:cs="Courier New"/>
          <w:sz w:val="20"/>
          <w:szCs w:val="20"/>
        </w:rPr>
      </w:pPr>
      <w:r w:rsidRPr="00BC7E56">
        <w:rPr>
          <w:rFonts w:ascii="Courier New" w:hAnsi="Courier New" w:cs="Courier New"/>
          <w:sz w:val="20"/>
          <w:szCs w:val="20"/>
        </w:rPr>
        <w:t xml:space="preserve">      (</w:t>
      </w:r>
      <w:r w:rsidR="00D41AFC">
        <w:rPr>
          <w:rFonts w:ascii="Courier New" w:hAnsi="Courier New" w:cs="Courier New"/>
          <w:sz w:val="20"/>
          <w:szCs w:val="20"/>
        </w:rPr>
        <w:t>7</w:t>
      </w:r>
      <w:r w:rsidRPr="00BC7E56">
        <w:rPr>
          <w:rFonts w:ascii="Courier New" w:hAnsi="Courier New" w:cs="Courier New"/>
          <w:sz w:val="20"/>
          <w:szCs w:val="20"/>
        </w:rPr>
        <w:t xml:space="preserve">) </w:t>
      </w:r>
      <w:r w:rsidRPr="00BC7E56">
        <w:rPr>
          <w:rFonts w:ascii="Courier New" w:hAnsi="Courier New" w:cs="Courier New"/>
          <w:sz w:val="20"/>
          <w:szCs w:val="20"/>
          <w:u w:val="single"/>
        </w:rPr>
        <w:t>Family Readiness</w:t>
      </w:r>
      <w:r w:rsidRPr="00BC7E56">
        <w:rPr>
          <w:rFonts w:ascii="Courier New" w:hAnsi="Courier New" w:cs="Courier New"/>
          <w:sz w:val="20"/>
          <w:szCs w:val="20"/>
        </w:rPr>
        <w:t>.  Identify requirements outlined in MCO 1754.9A including Appendix N; summarize local Unit Personal and Family Readiness Program (UPFRP) policies and guidance; describe battle rhythm and upcoming events; review findings/discrepancies of the previous Commanding General's Readiness Inspection (CGRI) and address concerns; conduct Family Readiness Command Team meeting; verify written acceptance of Unit, Personal and Family Readiness Fund (U&amp;FRF) and Accounts Payable Flow (APF) accounts, to include balance of said accounts; update commande</w:t>
      </w:r>
      <w:r w:rsidR="005201D2">
        <w:rPr>
          <w:rFonts w:ascii="Courier New" w:hAnsi="Courier New" w:cs="Courier New"/>
          <w:sz w:val="20"/>
          <w:szCs w:val="20"/>
        </w:rPr>
        <w:t>r's data in Marine On Line (</w:t>
      </w:r>
      <w:proofErr w:type="spellStart"/>
      <w:r w:rsidR="005201D2">
        <w:rPr>
          <w:rFonts w:ascii="Courier New" w:hAnsi="Courier New" w:cs="Courier New"/>
          <w:sz w:val="20"/>
          <w:szCs w:val="20"/>
        </w:rPr>
        <w:t>MOL</w:t>
      </w:r>
      <w:proofErr w:type="spellEnd"/>
      <w:r w:rsidR="005201D2">
        <w:rPr>
          <w:rFonts w:ascii="Courier New" w:hAnsi="Courier New" w:cs="Courier New"/>
          <w:sz w:val="20"/>
          <w:szCs w:val="20"/>
        </w:rPr>
        <w:t>)</w:t>
      </w:r>
      <w:r w:rsidRPr="00BC7E56">
        <w:rPr>
          <w:rFonts w:ascii="Courier New" w:hAnsi="Courier New" w:cs="Courier New"/>
          <w:sz w:val="20"/>
          <w:szCs w:val="20"/>
        </w:rPr>
        <w:t xml:space="preserve"> and </w:t>
      </w:r>
      <w:proofErr w:type="spellStart"/>
      <w:r w:rsidRPr="00BC7E56">
        <w:rPr>
          <w:rFonts w:ascii="Courier New" w:hAnsi="Courier New" w:cs="Courier New"/>
          <w:sz w:val="20"/>
          <w:szCs w:val="20"/>
        </w:rPr>
        <w:t>eMarine</w:t>
      </w:r>
      <w:proofErr w:type="spellEnd"/>
      <w:r w:rsidRPr="00BC7E56">
        <w:rPr>
          <w:rFonts w:ascii="Courier New" w:hAnsi="Courier New" w:cs="Courier New"/>
          <w:sz w:val="20"/>
          <w:szCs w:val="20"/>
        </w:rPr>
        <w:t xml:space="preserve">; update command information in </w:t>
      </w:r>
      <w:proofErr w:type="spellStart"/>
      <w:r w:rsidRPr="00BC7E56">
        <w:rPr>
          <w:rFonts w:ascii="Courier New" w:hAnsi="Courier New" w:cs="Courier New"/>
          <w:sz w:val="20"/>
          <w:szCs w:val="20"/>
        </w:rPr>
        <w:t>eMarine</w:t>
      </w:r>
      <w:proofErr w:type="spellEnd"/>
      <w:r w:rsidRPr="00BC7E56">
        <w:rPr>
          <w:rFonts w:ascii="Courier New" w:hAnsi="Courier New" w:cs="Courier New"/>
          <w:sz w:val="20"/>
          <w:szCs w:val="20"/>
        </w:rPr>
        <w:t xml:space="preserve"> and social media sites; identify Marine Corps Community Services (MCCS) / Human Resource requirements for civilian employees; schedule FRO performance review; identify significant aspects of program and support capabilities of MCCS Area Coordinator, facilitate meeting with Area Coordinator, CO and Family Readiness Officer (FRO); identify procedure to request list of enrollees in Exceptional Family Member Program.</w:t>
      </w:r>
    </w:p>
    <w:p w:rsidR="002D4113" w:rsidRDefault="002D4113" w:rsidP="00E84A0A">
      <w:pPr>
        <w:pStyle w:val="PlainText"/>
        <w:rPr>
          <w:rFonts w:ascii="Courier New" w:hAnsi="Courier New" w:cs="Courier New"/>
          <w:sz w:val="20"/>
          <w:szCs w:val="20"/>
        </w:rPr>
      </w:pPr>
    </w:p>
    <w:p w:rsidR="00E84A0A" w:rsidRPr="002D4113" w:rsidRDefault="002D4113" w:rsidP="00E84A0A">
      <w:pPr>
        <w:pStyle w:val="PlainText"/>
        <w:rPr>
          <w:rFonts w:ascii="Courier New" w:hAnsi="Courier New" w:cs="Courier New"/>
          <w:sz w:val="20"/>
          <w:szCs w:val="20"/>
        </w:rPr>
      </w:pPr>
      <w:r>
        <w:rPr>
          <w:rFonts w:ascii="Courier New" w:hAnsi="Courier New" w:cs="Courier New"/>
          <w:sz w:val="20"/>
          <w:szCs w:val="20"/>
        </w:rPr>
        <w:t xml:space="preserve">      (</w:t>
      </w:r>
      <w:r w:rsidR="00D41AFC">
        <w:rPr>
          <w:rFonts w:ascii="Courier New" w:hAnsi="Courier New" w:cs="Courier New"/>
          <w:sz w:val="20"/>
          <w:szCs w:val="20"/>
        </w:rPr>
        <w:t>8</w:t>
      </w:r>
      <w:r w:rsidRPr="00BC7E56">
        <w:rPr>
          <w:rFonts w:ascii="Courier New" w:hAnsi="Courier New" w:cs="Courier New"/>
          <w:sz w:val="20"/>
          <w:szCs w:val="20"/>
        </w:rPr>
        <w:t>)</w:t>
      </w:r>
      <w:r>
        <w:rPr>
          <w:rFonts w:ascii="Courier New" w:hAnsi="Courier New" w:cs="Courier New"/>
          <w:sz w:val="20"/>
          <w:szCs w:val="20"/>
        </w:rPr>
        <w:t xml:space="preserve"> </w:t>
      </w:r>
      <w:r w:rsidRPr="002D4113">
        <w:rPr>
          <w:rFonts w:ascii="Courier New" w:hAnsi="Courier New" w:cs="Courier New"/>
          <w:sz w:val="20"/>
          <w:szCs w:val="20"/>
          <w:u w:val="single"/>
        </w:rPr>
        <w:t>Voting Officer</w:t>
      </w:r>
      <w:r>
        <w:rPr>
          <w:rFonts w:ascii="Courier New" w:hAnsi="Courier New" w:cs="Courier New"/>
          <w:sz w:val="20"/>
          <w:szCs w:val="20"/>
        </w:rPr>
        <w:t>.  Identify requirements outlined in MCO 1742.1B.  Provide status of training and recent voting assistance reports submitted.</w:t>
      </w:r>
    </w:p>
    <w:p w:rsidR="002D4113" w:rsidRPr="00BC7E56" w:rsidRDefault="002D4113" w:rsidP="00E84A0A">
      <w:pPr>
        <w:pStyle w:val="PlainText"/>
        <w:rPr>
          <w:rFonts w:ascii="Courier New" w:hAnsi="Courier New" w:cs="Courier New"/>
          <w:sz w:val="20"/>
          <w:szCs w:val="20"/>
        </w:rPr>
      </w:pPr>
    </w:p>
    <w:p w:rsidR="00E84A0A" w:rsidRPr="00BC7E56" w:rsidRDefault="002D4113" w:rsidP="00E84A0A">
      <w:pPr>
        <w:pStyle w:val="PlainText"/>
        <w:rPr>
          <w:rFonts w:ascii="Courier New" w:hAnsi="Courier New" w:cs="Courier New"/>
          <w:sz w:val="20"/>
          <w:szCs w:val="20"/>
        </w:rPr>
      </w:pPr>
      <w:r>
        <w:rPr>
          <w:rFonts w:ascii="Courier New" w:hAnsi="Courier New" w:cs="Courier New"/>
          <w:sz w:val="20"/>
          <w:szCs w:val="20"/>
        </w:rPr>
        <w:t xml:space="preserve">      (</w:t>
      </w:r>
      <w:r w:rsidR="00D41AFC">
        <w:rPr>
          <w:rFonts w:ascii="Courier New" w:hAnsi="Courier New" w:cs="Courier New"/>
          <w:sz w:val="20"/>
          <w:szCs w:val="20"/>
        </w:rPr>
        <w:t>9</w:t>
      </w:r>
      <w:r w:rsidR="00E84A0A" w:rsidRPr="00BC7E56">
        <w:rPr>
          <w:rFonts w:ascii="Courier New" w:hAnsi="Courier New" w:cs="Courier New"/>
          <w:sz w:val="20"/>
          <w:szCs w:val="20"/>
        </w:rPr>
        <w:t xml:space="preserve">) </w:t>
      </w:r>
      <w:r w:rsidR="00E84A0A" w:rsidRPr="00BC7E56">
        <w:rPr>
          <w:rFonts w:ascii="Courier New" w:hAnsi="Courier New" w:cs="Courier New"/>
          <w:sz w:val="20"/>
          <w:szCs w:val="20"/>
          <w:u w:val="single"/>
        </w:rPr>
        <w:t>Force Preservation</w:t>
      </w:r>
      <w:r w:rsidR="00E84A0A" w:rsidRPr="00BC7E56">
        <w:rPr>
          <w:rFonts w:ascii="Courier New" w:hAnsi="Courier New" w:cs="Courier New"/>
          <w:sz w:val="20"/>
          <w:szCs w:val="20"/>
        </w:rPr>
        <w:t>.  Brief statistics from the Warrior Preservation Status Report, high force preservation risk personnel overview, current and planned safety initiatives, and any outstanding safety investigations.</w:t>
      </w:r>
    </w:p>
    <w:p w:rsidR="00E84A0A" w:rsidRPr="00BC7E56" w:rsidRDefault="00E84A0A" w:rsidP="00E84A0A">
      <w:pPr>
        <w:pStyle w:val="PlainText"/>
        <w:rPr>
          <w:rFonts w:ascii="Courier New" w:hAnsi="Courier New" w:cs="Courier New"/>
          <w:sz w:val="20"/>
          <w:szCs w:val="20"/>
        </w:rPr>
      </w:pPr>
    </w:p>
    <w:p w:rsidR="00E84A0A" w:rsidRPr="00BC7E56" w:rsidRDefault="00C92C11" w:rsidP="003A12DD">
      <w:pPr>
        <w:rPr>
          <w:rFonts w:ascii="Courier New" w:hAnsi="Courier New" w:cs="Courier New"/>
          <w:sz w:val="20"/>
          <w:szCs w:val="20"/>
        </w:rPr>
      </w:pPr>
      <w:r>
        <w:rPr>
          <w:rFonts w:ascii="Courier New" w:hAnsi="Courier New" w:cs="Courier New"/>
          <w:sz w:val="20"/>
          <w:szCs w:val="20"/>
        </w:rPr>
        <w:t xml:space="preserve">      (1</w:t>
      </w:r>
      <w:r w:rsidR="00D41AFC">
        <w:rPr>
          <w:rFonts w:ascii="Courier New" w:hAnsi="Courier New" w:cs="Courier New"/>
          <w:sz w:val="20"/>
          <w:szCs w:val="20"/>
        </w:rPr>
        <w:t>0</w:t>
      </w:r>
      <w:r w:rsidR="003A12DD" w:rsidRPr="00BC7E56">
        <w:rPr>
          <w:rFonts w:ascii="Courier New" w:hAnsi="Courier New" w:cs="Courier New"/>
          <w:sz w:val="20"/>
          <w:szCs w:val="20"/>
        </w:rPr>
        <w:t xml:space="preserve">) </w:t>
      </w:r>
      <w:r w:rsidR="003A12DD" w:rsidRPr="00BC7E56">
        <w:rPr>
          <w:rFonts w:ascii="Courier New" w:hAnsi="Courier New" w:cs="Courier New"/>
          <w:sz w:val="20"/>
          <w:szCs w:val="20"/>
          <w:u w:val="single"/>
        </w:rPr>
        <w:t>Unit Inspection Results</w:t>
      </w:r>
      <w:r w:rsidR="003A12DD" w:rsidRPr="00BC7E56">
        <w:rPr>
          <w:rFonts w:ascii="Courier New" w:hAnsi="Courier New" w:cs="Courier New"/>
          <w:sz w:val="20"/>
          <w:szCs w:val="20"/>
        </w:rPr>
        <w:t>.  For each of the following, address date and significant results of last inspection and action plan recommended or in effect:</w:t>
      </w:r>
    </w:p>
    <w:p w:rsidR="003A12DD" w:rsidRPr="00BC7E56" w:rsidRDefault="003A12DD" w:rsidP="003A12DD">
      <w:pPr>
        <w:rPr>
          <w:rFonts w:ascii="Courier New" w:hAnsi="Courier New" w:cs="Courier New"/>
          <w:sz w:val="20"/>
          <w:szCs w:val="20"/>
        </w:rPr>
      </w:pPr>
    </w:p>
    <w:p w:rsidR="003A12DD" w:rsidRDefault="002D4113" w:rsidP="003A12DD">
      <w:pPr>
        <w:pStyle w:val="ListParagraph"/>
        <w:numPr>
          <w:ilvl w:val="0"/>
          <w:numId w:val="14"/>
        </w:numPr>
        <w:rPr>
          <w:sz w:val="20"/>
        </w:rPr>
      </w:pPr>
      <w:r>
        <w:rPr>
          <w:sz w:val="20"/>
        </w:rPr>
        <w:t>IGMC</w:t>
      </w:r>
    </w:p>
    <w:p w:rsidR="002D4113" w:rsidRDefault="002D4113" w:rsidP="002D4113">
      <w:pPr>
        <w:pStyle w:val="ListParagraph"/>
        <w:numPr>
          <w:ilvl w:val="0"/>
          <w:numId w:val="14"/>
        </w:numPr>
        <w:rPr>
          <w:sz w:val="20"/>
        </w:rPr>
      </w:pPr>
      <w:r w:rsidRPr="00BC7E56">
        <w:rPr>
          <w:sz w:val="20"/>
        </w:rPr>
        <w:t>CGRI</w:t>
      </w:r>
    </w:p>
    <w:p w:rsidR="003A12DD" w:rsidRPr="00BC7E56" w:rsidRDefault="003A12DD" w:rsidP="003A12DD">
      <w:pPr>
        <w:pStyle w:val="ListParagraph"/>
        <w:numPr>
          <w:ilvl w:val="0"/>
          <w:numId w:val="14"/>
        </w:numPr>
        <w:rPr>
          <w:sz w:val="20"/>
        </w:rPr>
      </w:pPr>
      <w:r w:rsidRPr="00BC7E56">
        <w:rPr>
          <w:sz w:val="20"/>
        </w:rPr>
        <w:t>Environmental Compliance</w:t>
      </w:r>
    </w:p>
    <w:p w:rsidR="003A12DD" w:rsidRDefault="003A12DD" w:rsidP="003A12DD">
      <w:pPr>
        <w:pStyle w:val="ListParagraph"/>
        <w:numPr>
          <w:ilvl w:val="0"/>
          <w:numId w:val="14"/>
        </w:numPr>
        <w:rPr>
          <w:sz w:val="20"/>
        </w:rPr>
      </w:pPr>
      <w:r w:rsidRPr="00BC7E56">
        <w:rPr>
          <w:sz w:val="20"/>
        </w:rPr>
        <w:t>Industrial Hygiene</w:t>
      </w:r>
    </w:p>
    <w:p w:rsidR="00746FF0" w:rsidRPr="00BC7E56" w:rsidRDefault="00746FF0" w:rsidP="003A12DD">
      <w:pPr>
        <w:pStyle w:val="ListParagraph"/>
        <w:numPr>
          <w:ilvl w:val="0"/>
          <w:numId w:val="14"/>
        </w:numPr>
        <w:rPr>
          <w:sz w:val="20"/>
        </w:rPr>
      </w:pPr>
      <w:proofErr w:type="spellStart"/>
      <w:r>
        <w:rPr>
          <w:sz w:val="20"/>
        </w:rPr>
        <w:t>CCRI</w:t>
      </w:r>
      <w:proofErr w:type="spellEnd"/>
    </w:p>
    <w:p w:rsidR="003A12DD" w:rsidRPr="00BC7E56" w:rsidRDefault="003A12DD" w:rsidP="003A12DD">
      <w:pPr>
        <w:rPr>
          <w:rFonts w:ascii="Courier New" w:hAnsi="Courier New" w:cs="Courier New"/>
          <w:sz w:val="20"/>
          <w:szCs w:val="20"/>
        </w:rPr>
      </w:pPr>
    </w:p>
    <w:p w:rsidR="003A12DD" w:rsidRPr="00BC7E56" w:rsidRDefault="003A12DD" w:rsidP="003A12DD">
      <w:pPr>
        <w:rPr>
          <w:rFonts w:ascii="Courier New" w:hAnsi="Courier New" w:cs="Courier New"/>
          <w:sz w:val="20"/>
          <w:szCs w:val="20"/>
        </w:rPr>
      </w:pPr>
      <w:r w:rsidRPr="00BC7E56">
        <w:rPr>
          <w:rFonts w:ascii="Courier New" w:hAnsi="Courier New" w:cs="Courier New"/>
          <w:sz w:val="20"/>
          <w:szCs w:val="20"/>
        </w:rPr>
        <w:t>Provide status of scheduled staff assist visits (</w:t>
      </w:r>
      <w:proofErr w:type="spellStart"/>
      <w:r w:rsidRPr="00BC7E56">
        <w:rPr>
          <w:rFonts w:ascii="Courier New" w:hAnsi="Courier New" w:cs="Courier New"/>
          <w:sz w:val="20"/>
          <w:szCs w:val="20"/>
        </w:rPr>
        <w:t>SAVs</w:t>
      </w:r>
      <w:proofErr w:type="spellEnd"/>
      <w:r w:rsidRPr="00BC7E56">
        <w:rPr>
          <w:rFonts w:ascii="Courier New" w:hAnsi="Courier New" w:cs="Courier New"/>
          <w:sz w:val="20"/>
          <w:szCs w:val="20"/>
        </w:rPr>
        <w:t>) and formal inspections.</w:t>
      </w:r>
    </w:p>
    <w:p w:rsidR="003A12DD" w:rsidRPr="00BC7E56" w:rsidRDefault="003A12DD" w:rsidP="003A12DD">
      <w:pPr>
        <w:rPr>
          <w:rFonts w:ascii="Courier New" w:hAnsi="Courier New" w:cs="Courier New"/>
          <w:sz w:val="20"/>
          <w:szCs w:val="20"/>
        </w:rPr>
      </w:pPr>
    </w:p>
    <w:p w:rsidR="00A7040A" w:rsidRDefault="00A7040A" w:rsidP="003A12DD">
      <w:pPr>
        <w:pStyle w:val="PlainText"/>
        <w:rPr>
          <w:rFonts w:ascii="Courier New" w:hAnsi="Courier New" w:cs="Courier New"/>
          <w:sz w:val="20"/>
          <w:szCs w:val="20"/>
        </w:rPr>
      </w:pPr>
      <w:r>
        <w:rPr>
          <w:rFonts w:ascii="Courier New" w:hAnsi="Courier New" w:cs="Courier New"/>
          <w:sz w:val="20"/>
          <w:szCs w:val="20"/>
        </w:rPr>
        <w:tab/>
        <w:t>(1</w:t>
      </w:r>
      <w:r w:rsidR="00D41AFC">
        <w:rPr>
          <w:rFonts w:ascii="Courier New" w:hAnsi="Courier New" w:cs="Courier New"/>
          <w:sz w:val="20"/>
          <w:szCs w:val="20"/>
        </w:rPr>
        <w:t>1</w:t>
      </w:r>
      <w:r>
        <w:rPr>
          <w:rFonts w:ascii="Courier New" w:hAnsi="Courier New" w:cs="Courier New"/>
          <w:sz w:val="20"/>
          <w:szCs w:val="20"/>
        </w:rPr>
        <w:t xml:space="preserve">) </w:t>
      </w:r>
      <w:r w:rsidRPr="00D3634F">
        <w:rPr>
          <w:rFonts w:ascii="Courier New" w:hAnsi="Courier New" w:cs="Courier New"/>
          <w:sz w:val="20"/>
          <w:szCs w:val="20"/>
          <w:u w:val="single"/>
        </w:rPr>
        <w:t>Managers</w:t>
      </w:r>
      <w:r w:rsidR="00D3634F">
        <w:rPr>
          <w:rFonts w:ascii="Courier New" w:hAnsi="Courier New" w:cs="Courier New"/>
          <w:sz w:val="20"/>
          <w:szCs w:val="20"/>
          <w:u w:val="single"/>
        </w:rPr>
        <w:t>’</w:t>
      </w:r>
      <w:r w:rsidRPr="00D3634F">
        <w:rPr>
          <w:rFonts w:ascii="Courier New" w:hAnsi="Courier New" w:cs="Courier New"/>
          <w:sz w:val="20"/>
          <w:szCs w:val="20"/>
          <w:u w:val="single"/>
        </w:rPr>
        <w:t xml:space="preserve"> Internal Control Program (</w:t>
      </w:r>
      <w:proofErr w:type="spellStart"/>
      <w:r w:rsidRPr="00D3634F">
        <w:rPr>
          <w:rFonts w:ascii="Courier New" w:hAnsi="Courier New" w:cs="Courier New"/>
          <w:sz w:val="20"/>
          <w:szCs w:val="20"/>
          <w:u w:val="single"/>
        </w:rPr>
        <w:t>MICP</w:t>
      </w:r>
      <w:proofErr w:type="spellEnd"/>
      <w:r w:rsidRPr="00D3634F">
        <w:rPr>
          <w:rFonts w:ascii="Courier New" w:hAnsi="Courier New" w:cs="Courier New"/>
          <w:sz w:val="20"/>
          <w:szCs w:val="20"/>
          <w:u w:val="single"/>
        </w:rPr>
        <w:t>)</w:t>
      </w:r>
      <w:r w:rsidRPr="00A37D50">
        <w:rPr>
          <w:rFonts w:ascii="Courier New" w:hAnsi="Courier New" w:cs="Courier New"/>
          <w:sz w:val="20"/>
          <w:szCs w:val="20"/>
        </w:rPr>
        <w:t xml:space="preserve">.  </w:t>
      </w:r>
      <w:r w:rsidRPr="004F1734">
        <w:rPr>
          <w:rFonts w:ascii="Courier New" w:hAnsi="Courier New" w:cs="Courier New"/>
          <w:sz w:val="20"/>
          <w:szCs w:val="20"/>
        </w:rPr>
        <w:t>Provide a timeline of the command's internal controls program</w:t>
      </w:r>
      <w:r w:rsidR="00D3634F">
        <w:rPr>
          <w:rFonts w:ascii="Courier New" w:hAnsi="Courier New" w:cs="Courier New"/>
          <w:sz w:val="20"/>
          <w:szCs w:val="20"/>
        </w:rPr>
        <w:t>,</w:t>
      </w:r>
      <w:r w:rsidRPr="004F1734">
        <w:rPr>
          <w:rFonts w:ascii="Courier New" w:hAnsi="Courier New" w:cs="Courier New"/>
          <w:sz w:val="20"/>
          <w:szCs w:val="20"/>
        </w:rPr>
        <w:t xml:space="preserve"> including the scheduled submission</w:t>
      </w:r>
      <w:r w:rsidR="00D3634F">
        <w:rPr>
          <w:rFonts w:ascii="Courier New" w:hAnsi="Courier New" w:cs="Courier New"/>
          <w:sz w:val="20"/>
          <w:szCs w:val="20"/>
        </w:rPr>
        <w:t xml:space="preserve"> </w:t>
      </w:r>
      <w:r w:rsidRPr="004F1734">
        <w:rPr>
          <w:rFonts w:ascii="Courier New" w:hAnsi="Courier New" w:cs="Courier New"/>
          <w:sz w:val="20"/>
          <w:szCs w:val="20"/>
        </w:rPr>
        <w:t xml:space="preserve">date of the Annual Certification Statement.  Provide the most current list of assessable subordinate commands and sections.  Provide a list of scheduled </w:t>
      </w:r>
      <w:r w:rsidRPr="004F1734">
        <w:rPr>
          <w:rFonts w:ascii="Courier New" w:hAnsi="Courier New" w:cs="Courier New"/>
          <w:sz w:val="20"/>
          <w:szCs w:val="20"/>
        </w:rPr>
        <w:lastRenderedPageBreak/>
        <w:t>and completed testing events.  Provide a timeline and description of scheduled training events. Provide the prior and current year (if available) Statement of Assurance submissions.</w:t>
      </w:r>
      <w:r w:rsidR="00C92C11">
        <w:rPr>
          <w:rFonts w:ascii="Courier New" w:hAnsi="Courier New" w:cs="Courier New"/>
          <w:sz w:val="20"/>
          <w:szCs w:val="20"/>
        </w:rPr>
        <w:t xml:space="preserve">      </w:t>
      </w:r>
    </w:p>
    <w:p w:rsidR="00A7040A" w:rsidRDefault="00A7040A" w:rsidP="003A12DD">
      <w:pPr>
        <w:pStyle w:val="PlainText"/>
        <w:rPr>
          <w:rFonts w:ascii="Courier New" w:hAnsi="Courier New" w:cs="Courier New"/>
          <w:sz w:val="20"/>
          <w:szCs w:val="20"/>
        </w:rPr>
      </w:pPr>
    </w:p>
    <w:p w:rsidR="003A12DD" w:rsidRPr="00BC7E56" w:rsidRDefault="00C92C11" w:rsidP="00A7040A">
      <w:pPr>
        <w:pStyle w:val="PlainText"/>
        <w:ind w:firstLine="720"/>
        <w:rPr>
          <w:rFonts w:ascii="Courier New" w:hAnsi="Courier New" w:cs="Courier New"/>
          <w:sz w:val="20"/>
          <w:szCs w:val="20"/>
        </w:rPr>
      </w:pPr>
      <w:r>
        <w:rPr>
          <w:rFonts w:ascii="Courier New" w:hAnsi="Courier New" w:cs="Courier New"/>
          <w:sz w:val="20"/>
          <w:szCs w:val="20"/>
        </w:rPr>
        <w:t>(1</w:t>
      </w:r>
      <w:r w:rsidR="00D41AFC">
        <w:rPr>
          <w:rFonts w:ascii="Courier New" w:hAnsi="Courier New" w:cs="Courier New"/>
          <w:sz w:val="20"/>
          <w:szCs w:val="20"/>
        </w:rPr>
        <w:t>2</w:t>
      </w:r>
      <w:r w:rsidR="003A12DD" w:rsidRPr="00BC7E56">
        <w:rPr>
          <w:rFonts w:ascii="Courier New" w:hAnsi="Courier New" w:cs="Courier New"/>
          <w:sz w:val="20"/>
          <w:szCs w:val="20"/>
        </w:rPr>
        <w:t xml:space="preserve">) </w:t>
      </w:r>
      <w:r w:rsidR="003A12DD" w:rsidRPr="00BC7E56">
        <w:rPr>
          <w:rFonts w:ascii="Courier New" w:hAnsi="Courier New" w:cs="Courier New"/>
          <w:sz w:val="20"/>
          <w:szCs w:val="20"/>
          <w:u w:val="single"/>
        </w:rPr>
        <w:t>Unit Policies</w:t>
      </w:r>
      <w:r w:rsidR="003A12DD" w:rsidRPr="00BC7E56">
        <w:rPr>
          <w:rFonts w:ascii="Courier New" w:hAnsi="Courier New" w:cs="Courier New"/>
          <w:sz w:val="20"/>
          <w:szCs w:val="20"/>
        </w:rPr>
        <w:t>.  List unique unit policies or specific unit interpretations on major policies published by higher headquarters, e.g., Drive Alive/alcohol use policies; guard orders; ammunition/range handling procedures; domestic violence guidance; suicide prevention/response; after</w:t>
      </w:r>
      <w:r w:rsidR="000A33B4">
        <w:rPr>
          <w:rFonts w:ascii="Courier New" w:hAnsi="Courier New" w:cs="Courier New"/>
          <w:sz w:val="20"/>
          <w:szCs w:val="20"/>
        </w:rPr>
        <w:t xml:space="preserve"> </w:t>
      </w:r>
      <w:r w:rsidR="003A12DD" w:rsidRPr="00BC7E56">
        <w:rPr>
          <w:rFonts w:ascii="Courier New" w:hAnsi="Courier New" w:cs="Courier New"/>
          <w:sz w:val="20"/>
          <w:szCs w:val="20"/>
        </w:rPr>
        <w:t>hours physical rehabilitation program; and pre-marital counseling programs.</w:t>
      </w:r>
    </w:p>
    <w:p w:rsidR="003A12DD" w:rsidRPr="00BC7E56" w:rsidRDefault="003A12DD" w:rsidP="003A12DD">
      <w:pPr>
        <w:rPr>
          <w:rFonts w:ascii="Courier New" w:hAnsi="Courier New" w:cs="Courier New"/>
          <w:sz w:val="20"/>
          <w:szCs w:val="20"/>
        </w:rPr>
      </w:pPr>
    </w:p>
    <w:p w:rsidR="00D01B7E" w:rsidRPr="00BC7E56" w:rsidRDefault="003A12DD" w:rsidP="00D01B7E">
      <w:pPr>
        <w:pStyle w:val="PlainText"/>
        <w:rPr>
          <w:rFonts w:ascii="Courier New" w:hAnsi="Courier New" w:cs="Courier New"/>
          <w:sz w:val="20"/>
          <w:szCs w:val="20"/>
        </w:rPr>
      </w:pPr>
      <w:r w:rsidRPr="00BC7E56">
        <w:rPr>
          <w:rFonts w:ascii="Courier New" w:hAnsi="Courier New" w:cs="Courier New"/>
          <w:sz w:val="20"/>
          <w:szCs w:val="20"/>
        </w:rPr>
        <w:t xml:space="preserve">      (1</w:t>
      </w:r>
      <w:r w:rsidR="00D41AFC">
        <w:rPr>
          <w:rFonts w:ascii="Courier New" w:hAnsi="Courier New" w:cs="Courier New"/>
          <w:sz w:val="20"/>
          <w:szCs w:val="20"/>
        </w:rPr>
        <w:t>3</w:t>
      </w:r>
      <w:r w:rsidRPr="00BC7E56">
        <w:rPr>
          <w:rFonts w:ascii="Courier New" w:hAnsi="Courier New" w:cs="Courier New"/>
          <w:sz w:val="20"/>
          <w:szCs w:val="20"/>
        </w:rPr>
        <w:t xml:space="preserve">) </w:t>
      </w:r>
      <w:r w:rsidR="00D01B7E" w:rsidRPr="00BC7E56">
        <w:rPr>
          <w:rFonts w:ascii="Courier New" w:hAnsi="Courier New" w:cs="Courier New"/>
          <w:sz w:val="20"/>
          <w:szCs w:val="20"/>
          <w:u w:val="single"/>
        </w:rPr>
        <w:t>Higher Headquarters Requirements/Reports</w:t>
      </w:r>
      <w:r w:rsidR="00D01B7E" w:rsidRPr="00BC7E56">
        <w:rPr>
          <w:rFonts w:ascii="Courier New" w:hAnsi="Courier New" w:cs="Courier New"/>
          <w:sz w:val="20"/>
          <w:szCs w:val="20"/>
        </w:rPr>
        <w:t>. Summarize significant commitments, such as Fleet Assistance Program (FAP) billets, and important report/brief requirements, e.g., pre-deployment/post-deployment timelines/milestone and requirements based budgeting briefs.</w:t>
      </w:r>
    </w:p>
    <w:p w:rsidR="00D01B7E" w:rsidRPr="00BC7E56" w:rsidRDefault="00D01B7E" w:rsidP="00D01B7E">
      <w:pPr>
        <w:rPr>
          <w:rFonts w:ascii="Courier New" w:hAnsi="Courier New" w:cs="Courier New"/>
          <w:sz w:val="20"/>
          <w:szCs w:val="20"/>
        </w:rPr>
      </w:pPr>
    </w:p>
    <w:p w:rsidR="00D01B7E" w:rsidRPr="00BC7E56" w:rsidRDefault="00C92C11" w:rsidP="00D01B7E">
      <w:pPr>
        <w:pStyle w:val="PlainText"/>
        <w:rPr>
          <w:rFonts w:ascii="Courier New" w:hAnsi="Courier New" w:cs="Courier New"/>
          <w:sz w:val="20"/>
          <w:szCs w:val="20"/>
        </w:rPr>
      </w:pPr>
      <w:r>
        <w:rPr>
          <w:rFonts w:ascii="Courier New" w:hAnsi="Courier New" w:cs="Courier New"/>
          <w:sz w:val="20"/>
          <w:szCs w:val="20"/>
        </w:rPr>
        <w:t xml:space="preserve">      (1</w:t>
      </w:r>
      <w:r w:rsidR="00D41AFC">
        <w:rPr>
          <w:rFonts w:ascii="Courier New" w:hAnsi="Courier New" w:cs="Courier New"/>
          <w:sz w:val="20"/>
          <w:szCs w:val="20"/>
        </w:rPr>
        <w:t>4</w:t>
      </w:r>
      <w:r w:rsidR="00D01B7E" w:rsidRPr="00BC7E56">
        <w:rPr>
          <w:rFonts w:ascii="Courier New" w:hAnsi="Courier New" w:cs="Courier New"/>
          <w:sz w:val="20"/>
          <w:szCs w:val="20"/>
        </w:rPr>
        <w:t xml:space="preserve">) </w:t>
      </w:r>
      <w:r w:rsidR="00D01B7E" w:rsidRPr="00BC7E56">
        <w:rPr>
          <w:rFonts w:ascii="Courier New" w:hAnsi="Courier New" w:cs="Courier New"/>
          <w:sz w:val="20"/>
          <w:szCs w:val="20"/>
          <w:u w:val="single"/>
        </w:rPr>
        <w:t>Pending Operations/Projects</w:t>
      </w:r>
      <w:r w:rsidR="00D01B7E" w:rsidRPr="00BC7E56">
        <w:rPr>
          <w:rFonts w:ascii="Courier New" w:hAnsi="Courier New" w:cs="Courier New"/>
          <w:sz w:val="20"/>
          <w:szCs w:val="20"/>
        </w:rPr>
        <w:t>.  Summarize significant pending operations/projects.</w:t>
      </w:r>
    </w:p>
    <w:p w:rsidR="00D01B7E" w:rsidRPr="00BC7E56" w:rsidRDefault="00D01B7E" w:rsidP="00D01B7E">
      <w:pPr>
        <w:pStyle w:val="PlainText"/>
        <w:rPr>
          <w:rFonts w:ascii="Courier New" w:hAnsi="Courier New" w:cs="Courier New"/>
          <w:sz w:val="20"/>
          <w:szCs w:val="20"/>
        </w:rPr>
      </w:pPr>
    </w:p>
    <w:p w:rsidR="00D01B7E" w:rsidRPr="00BC7E56" w:rsidRDefault="00D01B7E" w:rsidP="00D01B7E">
      <w:pPr>
        <w:pStyle w:val="PlainText"/>
        <w:rPr>
          <w:rFonts w:ascii="Courier New" w:hAnsi="Courier New" w:cs="Courier New"/>
          <w:sz w:val="20"/>
          <w:szCs w:val="20"/>
        </w:rPr>
      </w:pPr>
      <w:r w:rsidRPr="00BC7E56">
        <w:rPr>
          <w:rFonts w:ascii="Courier New" w:hAnsi="Courier New" w:cs="Courier New"/>
          <w:sz w:val="20"/>
          <w:szCs w:val="20"/>
        </w:rPr>
        <w:t xml:space="preserve">      (1</w:t>
      </w:r>
      <w:r w:rsidR="00D41AFC">
        <w:rPr>
          <w:rFonts w:ascii="Courier New" w:hAnsi="Courier New" w:cs="Courier New"/>
          <w:sz w:val="20"/>
          <w:szCs w:val="20"/>
        </w:rPr>
        <w:t>5</w:t>
      </w:r>
      <w:r w:rsidRPr="00BC7E56">
        <w:rPr>
          <w:rFonts w:ascii="Courier New" w:hAnsi="Courier New" w:cs="Courier New"/>
          <w:sz w:val="20"/>
          <w:szCs w:val="20"/>
        </w:rPr>
        <w:t xml:space="preserve">) </w:t>
      </w:r>
      <w:r w:rsidRPr="00BC7E56">
        <w:rPr>
          <w:rFonts w:ascii="Courier New" w:hAnsi="Courier New" w:cs="Courier New"/>
          <w:sz w:val="20"/>
          <w:szCs w:val="20"/>
          <w:u w:val="single"/>
        </w:rPr>
        <w:t>Command Assistance Required</w:t>
      </w:r>
      <w:r w:rsidRPr="00BC7E56">
        <w:rPr>
          <w:rFonts w:ascii="Courier New" w:hAnsi="Courier New" w:cs="Courier New"/>
          <w:sz w:val="20"/>
          <w:szCs w:val="20"/>
        </w:rPr>
        <w:t>.  Identify specific assistance required to correct deficiencies or improve readiness and support your priorities.</w:t>
      </w:r>
    </w:p>
    <w:p w:rsidR="00D01B7E" w:rsidRPr="00BC7E56" w:rsidRDefault="00D01B7E" w:rsidP="00D01B7E">
      <w:pPr>
        <w:pStyle w:val="PlainText"/>
        <w:rPr>
          <w:rFonts w:ascii="Courier New" w:hAnsi="Courier New" w:cs="Courier New"/>
          <w:sz w:val="20"/>
          <w:szCs w:val="20"/>
        </w:rPr>
      </w:pPr>
    </w:p>
    <w:p w:rsidR="00654ECF" w:rsidRPr="00BC7E56" w:rsidRDefault="00D01B7E" w:rsidP="00654ECF">
      <w:pPr>
        <w:pStyle w:val="BodyText"/>
        <w:widowControl w:val="0"/>
        <w:tabs>
          <w:tab w:val="left" w:pos="681"/>
          <w:tab w:val="left" w:pos="3296"/>
          <w:tab w:val="left" w:pos="3969"/>
        </w:tabs>
        <w:kinsoku w:val="0"/>
        <w:overflowPunct w:val="0"/>
        <w:autoSpaceDE w:val="0"/>
        <w:autoSpaceDN w:val="0"/>
        <w:adjustRightInd w:val="0"/>
        <w:spacing w:line="251" w:lineRule="auto"/>
        <w:ind w:left="-229" w:right="308"/>
        <w:rPr>
          <w:rFonts w:cs="Courier New"/>
          <w:sz w:val="20"/>
        </w:rPr>
      </w:pPr>
      <w:r w:rsidRPr="00BC7E56">
        <w:rPr>
          <w:rFonts w:cs="Courier New"/>
          <w:w w:val="105"/>
          <w:sz w:val="20"/>
        </w:rPr>
        <w:t xml:space="preserve">2.  </w:t>
      </w:r>
      <w:r w:rsidRPr="00BC7E56">
        <w:rPr>
          <w:rFonts w:cs="Courier New"/>
          <w:w w:val="105"/>
          <w:sz w:val="20"/>
          <w:u w:val="single"/>
        </w:rPr>
        <w:t>Commander’s Comments</w:t>
      </w:r>
      <w:r w:rsidRPr="00BC7E56">
        <w:rPr>
          <w:rFonts w:cs="Courier New"/>
          <w:w w:val="105"/>
          <w:sz w:val="20"/>
        </w:rPr>
        <w:t xml:space="preserve">.  </w:t>
      </w:r>
      <w:r w:rsidRPr="00BC7E56">
        <w:rPr>
          <w:rFonts w:cs="Courier New"/>
          <w:sz w:val="20"/>
        </w:rPr>
        <w:t xml:space="preserve">Provide overall assessment across the warfighting functions (and lines of operations as applicable/core and assigned </w:t>
      </w:r>
      <w:proofErr w:type="spellStart"/>
      <w:r w:rsidRPr="00BC7E56">
        <w:rPr>
          <w:rFonts w:cs="Courier New"/>
          <w:sz w:val="20"/>
        </w:rPr>
        <w:t>METs</w:t>
      </w:r>
      <w:proofErr w:type="spellEnd"/>
      <w:r w:rsidR="00D41AFC">
        <w:rPr>
          <w:rFonts w:cs="Courier New"/>
          <w:sz w:val="20"/>
        </w:rPr>
        <w:t>)</w:t>
      </w:r>
      <w:r w:rsidRPr="00BC7E56">
        <w:rPr>
          <w:rFonts w:cs="Courier New"/>
          <w:sz w:val="20"/>
        </w:rPr>
        <w:t>.  Identify top personnel, equipment, and training priorities.</w:t>
      </w:r>
    </w:p>
    <w:p w:rsidR="00654ECF" w:rsidRPr="00BC7E56" w:rsidRDefault="00654ECF" w:rsidP="00654ECF">
      <w:pPr>
        <w:pStyle w:val="BodyText"/>
        <w:widowControl w:val="0"/>
        <w:tabs>
          <w:tab w:val="left" w:pos="681"/>
          <w:tab w:val="left" w:pos="3296"/>
          <w:tab w:val="left" w:pos="3969"/>
        </w:tabs>
        <w:kinsoku w:val="0"/>
        <w:overflowPunct w:val="0"/>
        <w:autoSpaceDE w:val="0"/>
        <w:autoSpaceDN w:val="0"/>
        <w:adjustRightInd w:val="0"/>
        <w:spacing w:line="251" w:lineRule="auto"/>
        <w:ind w:left="-229" w:right="308"/>
        <w:rPr>
          <w:rFonts w:cs="Courier New"/>
          <w:sz w:val="20"/>
        </w:rPr>
      </w:pPr>
    </w:p>
    <w:p w:rsidR="00654ECF" w:rsidRPr="00BC7E56" w:rsidRDefault="00654ECF" w:rsidP="00654ECF">
      <w:pPr>
        <w:pStyle w:val="BodyText"/>
        <w:widowControl w:val="0"/>
        <w:tabs>
          <w:tab w:val="left" w:pos="681"/>
          <w:tab w:val="left" w:pos="3296"/>
          <w:tab w:val="left" w:pos="3969"/>
        </w:tabs>
        <w:kinsoku w:val="0"/>
        <w:overflowPunct w:val="0"/>
        <w:autoSpaceDE w:val="0"/>
        <w:autoSpaceDN w:val="0"/>
        <w:adjustRightInd w:val="0"/>
        <w:spacing w:line="251" w:lineRule="auto"/>
        <w:ind w:left="-229" w:right="308"/>
        <w:rPr>
          <w:rFonts w:cs="Courier New"/>
          <w:sz w:val="20"/>
        </w:rPr>
      </w:pPr>
    </w:p>
    <w:p w:rsidR="00654ECF" w:rsidRPr="00BC7E56" w:rsidRDefault="00654ECF" w:rsidP="00654ECF">
      <w:pPr>
        <w:pStyle w:val="BodyText"/>
        <w:widowControl w:val="0"/>
        <w:tabs>
          <w:tab w:val="left" w:pos="681"/>
          <w:tab w:val="left" w:pos="3296"/>
          <w:tab w:val="left" w:pos="3969"/>
        </w:tabs>
        <w:kinsoku w:val="0"/>
        <w:overflowPunct w:val="0"/>
        <w:autoSpaceDE w:val="0"/>
        <w:autoSpaceDN w:val="0"/>
        <w:adjustRightInd w:val="0"/>
        <w:spacing w:line="251" w:lineRule="auto"/>
        <w:ind w:left="-229" w:right="308"/>
        <w:rPr>
          <w:rFonts w:cs="Courier New"/>
          <w:sz w:val="20"/>
        </w:rPr>
      </w:pPr>
    </w:p>
    <w:p w:rsidR="00654ECF" w:rsidRDefault="00F840CE" w:rsidP="00654ECF">
      <w:pPr>
        <w:pStyle w:val="BodyText"/>
        <w:widowControl w:val="0"/>
        <w:tabs>
          <w:tab w:val="left" w:pos="681"/>
          <w:tab w:val="left" w:pos="3296"/>
          <w:tab w:val="left" w:pos="3969"/>
        </w:tabs>
        <w:kinsoku w:val="0"/>
        <w:overflowPunct w:val="0"/>
        <w:autoSpaceDE w:val="0"/>
        <w:autoSpaceDN w:val="0"/>
        <w:adjustRightInd w:val="0"/>
        <w:spacing w:line="251" w:lineRule="auto"/>
        <w:ind w:left="4680"/>
        <w:rPr>
          <w:rFonts w:cs="Courier New"/>
          <w:sz w:val="20"/>
        </w:rPr>
      </w:pPr>
      <w:r>
        <w:rPr>
          <w:rFonts w:cs="Courier New"/>
          <w:sz w:val="20"/>
        </w:rPr>
        <w:t>I. M</w:t>
      </w:r>
      <w:r w:rsidR="00654ECF" w:rsidRPr="00BC7E56">
        <w:rPr>
          <w:rFonts w:cs="Courier New"/>
          <w:sz w:val="20"/>
        </w:rPr>
        <w:t>. MARINE</w:t>
      </w:r>
      <w:r w:rsidR="00B76641">
        <w:rPr>
          <w:rFonts w:cs="Courier New"/>
          <w:sz w:val="20"/>
        </w:rPr>
        <w:t xml:space="preserve"> (OUTGOING COMMANDER)</w:t>
      </w:r>
    </w:p>
    <w:p w:rsidR="00827F89" w:rsidRDefault="00827F89" w:rsidP="00654ECF">
      <w:pPr>
        <w:pStyle w:val="BodyText"/>
        <w:widowControl w:val="0"/>
        <w:tabs>
          <w:tab w:val="left" w:pos="681"/>
          <w:tab w:val="left" w:pos="3296"/>
          <w:tab w:val="left" w:pos="3969"/>
        </w:tabs>
        <w:kinsoku w:val="0"/>
        <w:overflowPunct w:val="0"/>
        <w:autoSpaceDE w:val="0"/>
        <w:autoSpaceDN w:val="0"/>
        <w:adjustRightInd w:val="0"/>
        <w:spacing w:line="251" w:lineRule="auto"/>
        <w:ind w:left="4680"/>
        <w:rPr>
          <w:rFonts w:cs="Courier New"/>
          <w:sz w:val="20"/>
        </w:rPr>
      </w:pPr>
    </w:p>
    <w:p w:rsidR="00827F89" w:rsidRDefault="00827F89" w:rsidP="00654ECF">
      <w:pPr>
        <w:pStyle w:val="BodyText"/>
        <w:widowControl w:val="0"/>
        <w:tabs>
          <w:tab w:val="left" w:pos="681"/>
          <w:tab w:val="left" w:pos="3296"/>
          <w:tab w:val="left" w:pos="3969"/>
        </w:tabs>
        <w:kinsoku w:val="0"/>
        <w:overflowPunct w:val="0"/>
        <w:autoSpaceDE w:val="0"/>
        <w:autoSpaceDN w:val="0"/>
        <w:adjustRightInd w:val="0"/>
        <w:spacing w:line="251" w:lineRule="auto"/>
        <w:ind w:left="4680"/>
        <w:rPr>
          <w:rFonts w:cs="Courier New"/>
          <w:sz w:val="20"/>
        </w:rPr>
      </w:pPr>
    </w:p>
    <w:p w:rsidR="00827F89" w:rsidRPr="00BC7E56" w:rsidRDefault="00827F89" w:rsidP="00827F89">
      <w:pPr>
        <w:pStyle w:val="BodyText"/>
        <w:widowControl w:val="0"/>
        <w:tabs>
          <w:tab w:val="left" w:pos="681"/>
          <w:tab w:val="left" w:pos="3296"/>
          <w:tab w:val="left" w:pos="3969"/>
        </w:tabs>
        <w:kinsoku w:val="0"/>
        <w:overflowPunct w:val="0"/>
        <w:autoSpaceDE w:val="0"/>
        <w:autoSpaceDN w:val="0"/>
        <w:adjustRightInd w:val="0"/>
        <w:spacing w:line="251" w:lineRule="auto"/>
        <w:rPr>
          <w:rFonts w:cs="Courier New"/>
          <w:sz w:val="20"/>
        </w:rPr>
      </w:pPr>
      <w:r>
        <w:rPr>
          <w:rFonts w:cs="Courier New"/>
          <w:sz w:val="20"/>
        </w:rPr>
        <w:t>COPY TO: Next Higher Commanding Officer</w:t>
      </w:r>
    </w:p>
    <w:sectPr w:rsidR="00827F89" w:rsidRPr="00BC7E56" w:rsidSect="00444035">
      <w:footerReference w:type="default" r:id="rId9"/>
      <w:headerReference w:type="first" r:id="rId10"/>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41D" w:rsidRDefault="0090241D">
      <w:r>
        <w:separator/>
      </w:r>
    </w:p>
  </w:endnote>
  <w:endnote w:type="continuationSeparator" w:id="0">
    <w:p w:rsidR="0090241D" w:rsidRDefault="0090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500416"/>
      <w:docPartObj>
        <w:docPartGallery w:val="Page Numbers (Bottom of Page)"/>
        <w:docPartUnique/>
      </w:docPartObj>
    </w:sdtPr>
    <w:sdtEndPr/>
    <w:sdtContent>
      <w:p w:rsidR="00F26EA8" w:rsidRDefault="00F26EA8">
        <w:pPr>
          <w:pStyle w:val="Footer"/>
          <w:jc w:val="center"/>
        </w:pPr>
        <w:r w:rsidRPr="009C36E1">
          <w:rPr>
            <w:rFonts w:ascii="Courier New" w:hAnsi="Courier New" w:cs="Courier New"/>
            <w:sz w:val="20"/>
            <w:szCs w:val="20"/>
          </w:rPr>
          <w:fldChar w:fldCharType="begin"/>
        </w:r>
        <w:r w:rsidRPr="009C36E1">
          <w:rPr>
            <w:rFonts w:ascii="Courier New" w:hAnsi="Courier New" w:cs="Courier New"/>
            <w:sz w:val="20"/>
            <w:szCs w:val="20"/>
          </w:rPr>
          <w:instrText xml:space="preserve"> PAGE   \* MERGEFORMAT </w:instrText>
        </w:r>
        <w:r w:rsidRPr="009C36E1">
          <w:rPr>
            <w:rFonts w:ascii="Courier New" w:hAnsi="Courier New" w:cs="Courier New"/>
            <w:sz w:val="20"/>
            <w:szCs w:val="20"/>
          </w:rPr>
          <w:fldChar w:fldCharType="separate"/>
        </w:r>
        <w:r w:rsidR="00134FBC">
          <w:rPr>
            <w:rFonts w:ascii="Courier New" w:hAnsi="Courier New" w:cs="Courier New"/>
            <w:noProof/>
            <w:sz w:val="20"/>
            <w:szCs w:val="20"/>
          </w:rPr>
          <w:t>2</w:t>
        </w:r>
        <w:r w:rsidRPr="009C36E1">
          <w:rPr>
            <w:rFonts w:ascii="Courier New" w:hAnsi="Courier New" w:cs="Courier New"/>
            <w:sz w:val="20"/>
            <w:szCs w:val="20"/>
          </w:rPr>
          <w:fldChar w:fldCharType="end"/>
        </w:r>
      </w:p>
    </w:sdtContent>
  </w:sdt>
  <w:p w:rsidR="00F26EA8" w:rsidRDefault="00F26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41D" w:rsidRDefault="0090241D">
      <w:r>
        <w:separator/>
      </w:r>
    </w:p>
  </w:footnote>
  <w:footnote w:type="continuationSeparator" w:id="0">
    <w:p w:rsidR="0090241D" w:rsidRDefault="00902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41" w:rsidRPr="00B76641" w:rsidRDefault="00B76641" w:rsidP="00B76641">
    <w:pPr>
      <w:pStyle w:val="Header"/>
      <w:jc w:val="center"/>
      <w:rPr>
        <w:rFonts w:ascii="Courier New" w:hAnsi="Courier New" w:cs="Courier New"/>
      </w:rPr>
    </w:pPr>
    <w:r w:rsidRPr="00B76641">
      <w:rPr>
        <w:rFonts w:ascii="Courier New" w:hAnsi="Courier New" w:cs="Courier New"/>
      </w:rPr>
      <w:t>UNIT LETTERHEAD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00000887"/>
    <w:lvl w:ilvl="0">
      <w:start w:val="1"/>
      <w:numFmt w:val="decimal"/>
      <w:lvlText w:val="%1."/>
      <w:lvlJc w:val="left"/>
      <w:pPr>
        <w:ind w:left="346" w:hanging="575"/>
      </w:pPr>
      <w:rPr>
        <w:rFonts w:ascii="Courier New" w:hAnsi="Courier New" w:cs="Courier New"/>
        <w:b w:val="0"/>
        <w:bCs w:val="0"/>
        <w:w w:val="99"/>
        <w:sz w:val="23"/>
        <w:szCs w:val="23"/>
      </w:rPr>
    </w:lvl>
    <w:lvl w:ilvl="1">
      <w:start w:val="1"/>
      <w:numFmt w:val="lowerLetter"/>
      <w:lvlText w:val="%2."/>
      <w:lvlJc w:val="left"/>
      <w:pPr>
        <w:ind w:left="1474" w:hanging="568"/>
      </w:pPr>
      <w:rPr>
        <w:rFonts w:ascii="Courier New" w:hAnsi="Courier New" w:cs="Courier New"/>
        <w:b w:val="0"/>
        <w:bCs w:val="0"/>
        <w:w w:val="101"/>
        <w:sz w:val="23"/>
        <w:szCs w:val="23"/>
      </w:rPr>
    </w:lvl>
    <w:lvl w:ilvl="2">
      <w:start w:val="1"/>
      <w:numFmt w:val="decimal"/>
      <w:lvlText w:val="(%3)"/>
      <w:lvlJc w:val="left"/>
      <w:pPr>
        <w:ind w:left="324" w:hanging="518"/>
      </w:pPr>
      <w:rPr>
        <w:rFonts w:ascii="Courier New" w:hAnsi="Courier New" w:cs="Courier New"/>
        <w:b w:val="0"/>
        <w:bCs w:val="0"/>
        <w:w w:val="106"/>
        <w:sz w:val="23"/>
        <w:szCs w:val="23"/>
      </w:rPr>
    </w:lvl>
    <w:lvl w:ilvl="3">
      <w:numFmt w:val="bullet"/>
      <w:lvlText w:val="•"/>
      <w:lvlJc w:val="left"/>
      <w:pPr>
        <w:ind w:left="2562" w:hanging="518"/>
      </w:pPr>
    </w:lvl>
    <w:lvl w:ilvl="4">
      <w:numFmt w:val="bullet"/>
      <w:lvlText w:val="•"/>
      <w:lvlJc w:val="left"/>
      <w:pPr>
        <w:ind w:left="3650" w:hanging="518"/>
      </w:pPr>
    </w:lvl>
    <w:lvl w:ilvl="5">
      <w:numFmt w:val="bullet"/>
      <w:lvlText w:val="•"/>
      <w:lvlJc w:val="left"/>
      <w:pPr>
        <w:ind w:left="4738" w:hanging="518"/>
      </w:pPr>
    </w:lvl>
    <w:lvl w:ilvl="6">
      <w:numFmt w:val="bullet"/>
      <w:lvlText w:val="•"/>
      <w:lvlJc w:val="left"/>
      <w:pPr>
        <w:ind w:left="5827" w:hanging="518"/>
      </w:pPr>
    </w:lvl>
    <w:lvl w:ilvl="7">
      <w:numFmt w:val="bullet"/>
      <w:lvlText w:val="•"/>
      <w:lvlJc w:val="left"/>
      <w:pPr>
        <w:ind w:left="6915" w:hanging="518"/>
      </w:pPr>
    </w:lvl>
    <w:lvl w:ilvl="8">
      <w:numFmt w:val="bullet"/>
      <w:lvlText w:val="•"/>
      <w:lvlJc w:val="left"/>
      <w:pPr>
        <w:ind w:left="8003" w:hanging="518"/>
      </w:pPr>
    </w:lvl>
  </w:abstractNum>
  <w:abstractNum w:abstractNumId="1">
    <w:nsid w:val="00000405"/>
    <w:multiLevelType w:val="multilevel"/>
    <w:tmpl w:val="00000888"/>
    <w:lvl w:ilvl="0">
      <w:start w:val="1"/>
      <w:numFmt w:val="lowerLetter"/>
      <w:lvlText w:val="(%1)"/>
      <w:lvlJc w:val="left"/>
      <w:pPr>
        <w:ind w:left="281" w:hanging="532"/>
      </w:pPr>
      <w:rPr>
        <w:rFonts w:ascii="Courier New" w:hAnsi="Courier New" w:cs="Courier New"/>
        <w:b w:val="0"/>
        <w:bCs w:val="0"/>
        <w:w w:val="106"/>
        <w:sz w:val="23"/>
        <w:szCs w:val="23"/>
      </w:rPr>
    </w:lvl>
    <w:lvl w:ilvl="1">
      <w:start w:val="1"/>
      <w:numFmt w:val="decimal"/>
      <w:lvlText w:val="%2."/>
      <w:lvlJc w:val="left"/>
      <w:pPr>
        <w:ind w:left="187" w:hanging="410"/>
      </w:pPr>
      <w:rPr>
        <w:rFonts w:ascii="Courier New" w:hAnsi="Courier New" w:cs="Courier New"/>
        <w:b w:val="0"/>
        <w:bCs w:val="0"/>
        <w:w w:val="96"/>
        <w:sz w:val="23"/>
        <w:szCs w:val="23"/>
      </w:rPr>
    </w:lvl>
    <w:lvl w:ilvl="2">
      <w:numFmt w:val="bullet"/>
      <w:lvlText w:val="•"/>
      <w:lvlJc w:val="left"/>
      <w:pPr>
        <w:ind w:left="1317" w:hanging="410"/>
      </w:pPr>
    </w:lvl>
    <w:lvl w:ilvl="3">
      <w:numFmt w:val="bullet"/>
      <w:lvlText w:val="•"/>
      <w:lvlJc w:val="left"/>
      <w:pPr>
        <w:ind w:left="2352" w:hanging="410"/>
      </w:pPr>
    </w:lvl>
    <w:lvl w:ilvl="4">
      <w:numFmt w:val="bullet"/>
      <w:lvlText w:val="•"/>
      <w:lvlJc w:val="left"/>
      <w:pPr>
        <w:ind w:left="3387" w:hanging="410"/>
      </w:pPr>
    </w:lvl>
    <w:lvl w:ilvl="5">
      <w:numFmt w:val="bullet"/>
      <w:lvlText w:val="•"/>
      <w:lvlJc w:val="left"/>
      <w:pPr>
        <w:ind w:left="4423" w:hanging="410"/>
      </w:pPr>
    </w:lvl>
    <w:lvl w:ilvl="6">
      <w:numFmt w:val="bullet"/>
      <w:lvlText w:val="•"/>
      <w:lvlJc w:val="left"/>
      <w:pPr>
        <w:ind w:left="5458" w:hanging="410"/>
      </w:pPr>
    </w:lvl>
    <w:lvl w:ilvl="7">
      <w:numFmt w:val="bullet"/>
      <w:lvlText w:val="•"/>
      <w:lvlJc w:val="left"/>
      <w:pPr>
        <w:ind w:left="6493" w:hanging="410"/>
      </w:pPr>
    </w:lvl>
    <w:lvl w:ilvl="8">
      <w:numFmt w:val="bullet"/>
      <w:lvlText w:val="•"/>
      <w:lvlJc w:val="left"/>
      <w:pPr>
        <w:ind w:left="7529" w:hanging="410"/>
      </w:pPr>
    </w:lvl>
  </w:abstractNum>
  <w:abstractNum w:abstractNumId="2">
    <w:nsid w:val="00000406"/>
    <w:multiLevelType w:val="multilevel"/>
    <w:tmpl w:val="00000889"/>
    <w:lvl w:ilvl="0">
      <w:start w:val="2"/>
      <w:numFmt w:val="decimal"/>
      <w:lvlText w:val="(%1)"/>
      <w:lvlJc w:val="left"/>
      <w:pPr>
        <w:ind w:left="205" w:hanging="526"/>
      </w:pPr>
      <w:rPr>
        <w:rFonts w:ascii="Courier New" w:hAnsi="Courier New" w:cs="Courier New"/>
        <w:b w:val="0"/>
        <w:bCs w:val="0"/>
        <w:w w:val="106"/>
        <w:sz w:val="23"/>
        <w:szCs w:val="23"/>
      </w:rPr>
    </w:lvl>
    <w:lvl w:ilvl="1">
      <w:start w:val="1"/>
      <w:numFmt w:val="lowerLetter"/>
      <w:lvlText w:val="(%2)"/>
      <w:lvlJc w:val="left"/>
      <w:pPr>
        <w:ind w:left="169" w:hanging="526"/>
      </w:pPr>
      <w:rPr>
        <w:rFonts w:ascii="Courier New" w:hAnsi="Courier New" w:cs="Courier New"/>
        <w:b w:val="0"/>
        <w:bCs w:val="0"/>
        <w:w w:val="103"/>
        <w:sz w:val="23"/>
        <w:szCs w:val="23"/>
      </w:rPr>
    </w:lvl>
    <w:lvl w:ilvl="2">
      <w:numFmt w:val="bullet"/>
      <w:lvlText w:val="•"/>
      <w:lvlJc w:val="left"/>
      <w:pPr>
        <w:ind w:left="1251" w:hanging="526"/>
      </w:pPr>
    </w:lvl>
    <w:lvl w:ilvl="3">
      <w:numFmt w:val="bullet"/>
      <w:lvlText w:val="•"/>
      <w:lvlJc w:val="left"/>
      <w:pPr>
        <w:ind w:left="2297" w:hanging="526"/>
      </w:pPr>
    </w:lvl>
    <w:lvl w:ilvl="4">
      <w:numFmt w:val="bullet"/>
      <w:lvlText w:val="•"/>
      <w:lvlJc w:val="left"/>
      <w:pPr>
        <w:ind w:left="3343" w:hanging="526"/>
      </w:pPr>
    </w:lvl>
    <w:lvl w:ilvl="5">
      <w:numFmt w:val="bullet"/>
      <w:lvlText w:val="•"/>
      <w:lvlJc w:val="left"/>
      <w:pPr>
        <w:ind w:left="4389" w:hanging="526"/>
      </w:pPr>
    </w:lvl>
    <w:lvl w:ilvl="6">
      <w:numFmt w:val="bullet"/>
      <w:lvlText w:val="•"/>
      <w:lvlJc w:val="left"/>
      <w:pPr>
        <w:ind w:left="5435" w:hanging="526"/>
      </w:pPr>
    </w:lvl>
    <w:lvl w:ilvl="7">
      <w:numFmt w:val="bullet"/>
      <w:lvlText w:val="•"/>
      <w:lvlJc w:val="left"/>
      <w:pPr>
        <w:ind w:left="6481" w:hanging="526"/>
      </w:pPr>
    </w:lvl>
    <w:lvl w:ilvl="8">
      <w:numFmt w:val="bullet"/>
      <w:lvlText w:val="•"/>
      <w:lvlJc w:val="left"/>
      <w:pPr>
        <w:ind w:left="7527" w:hanging="526"/>
      </w:pPr>
    </w:lvl>
  </w:abstractNum>
  <w:abstractNum w:abstractNumId="3">
    <w:nsid w:val="00000407"/>
    <w:multiLevelType w:val="multilevel"/>
    <w:tmpl w:val="0000088A"/>
    <w:lvl w:ilvl="0">
      <w:start w:val="1"/>
      <w:numFmt w:val="lowerLetter"/>
      <w:lvlText w:val="(%1)"/>
      <w:lvlJc w:val="left"/>
      <w:pPr>
        <w:ind w:left="126" w:hanging="533"/>
      </w:pPr>
      <w:rPr>
        <w:rFonts w:ascii="Courier New" w:hAnsi="Courier New" w:cs="Courier New"/>
        <w:b w:val="0"/>
        <w:bCs w:val="0"/>
        <w:w w:val="106"/>
        <w:sz w:val="23"/>
        <w:szCs w:val="23"/>
      </w:rPr>
    </w:lvl>
    <w:lvl w:ilvl="1">
      <w:numFmt w:val="bullet"/>
      <w:lvlText w:val="•"/>
      <w:lvlJc w:val="left"/>
      <w:pPr>
        <w:ind w:left="1075" w:hanging="533"/>
      </w:pPr>
    </w:lvl>
    <w:lvl w:ilvl="2">
      <w:numFmt w:val="bullet"/>
      <w:lvlText w:val="•"/>
      <w:lvlJc w:val="left"/>
      <w:pPr>
        <w:ind w:left="2025" w:hanging="533"/>
      </w:pPr>
    </w:lvl>
    <w:lvl w:ilvl="3">
      <w:numFmt w:val="bullet"/>
      <w:lvlText w:val="•"/>
      <w:lvlJc w:val="left"/>
      <w:pPr>
        <w:ind w:left="2974" w:hanging="533"/>
      </w:pPr>
    </w:lvl>
    <w:lvl w:ilvl="4">
      <w:numFmt w:val="bullet"/>
      <w:lvlText w:val="•"/>
      <w:lvlJc w:val="left"/>
      <w:pPr>
        <w:ind w:left="3923" w:hanging="533"/>
      </w:pPr>
    </w:lvl>
    <w:lvl w:ilvl="5">
      <w:numFmt w:val="bullet"/>
      <w:lvlText w:val="•"/>
      <w:lvlJc w:val="left"/>
      <w:pPr>
        <w:ind w:left="4873" w:hanging="533"/>
      </w:pPr>
    </w:lvl>
    <w:lvl w:ilvl="6">
      <w:numFmt w:val="bullet"/>
      <w:lvlText w:val="•"/>
      <w:lvlJc w:val="left"/>
      <w:pPr>
        <w:ind w:left="5822" w:hanging="533"/>
      </w:pPr>
    </w:lvl>
    <w:lvl w:ilvl="7">
      <w:numFmt w:val="bullet"/>
      <w:lvlText w:val="•"/>
      <w:lvlJc w:val="left"/>
      <w:pPr>
        <w:ind w:left="6771" w:hanging="533"/>
      </w:pPr>
    </w:lvl>
    <w:lvl w:ilvl="8">
      <w:numFmt w:val="bullet"/>
      <w:lvlText w:val="•"/>
      <w:lvlJc w:val="left"/>
      <w:pPr>
        <w:ind w:left="7721" w:hanging="533"/>
      </w:pPr>
    </w:lvl>
  </w:abstractNum>
  <w:abstractNum w:abstractNumId="4">
    <w:nsid w:val="01C33904"/>
    <w:multiLevelType w:val="hybridMultilevel"/>
    <w:tmpl w:val="72A8F7CA"/>
    <w:lvl w:ilvl="0" w:tplc="2854A6BE">
      <w:start w:val="2"/>
      <w:numFmt w:val="decimal"/>
      <w:lvlText w:val="(%1)"/>
      <w:lvlJc w:val="left"/>
      <w:pPr>
        <w:tabs>
          <w:tab w:val="num" w:pos="1110"/>
        </w:tabs>
        <w:ind w:left="1110" w:hanging="45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5">
    <w:nsid w:val="1D2C4F84"/>
    <w:multiLevelType w:val="hybridMultilevel"/>
    <w:tmpl w:val="387C3DA6"/>
    <w:lvl w:ilvl="0" w:tplc="99389FA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075A3E"/>
    <w:multiLevelType w:val="hybridMultilevel"/>
    <w:tmpl w:val="E14A85F6"/>
    <w:lvl w:ilvl="0" w:tplc="63EAA4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A013356"/>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2610161"/>
    <w:multiLevelType w:val="hybridMultilevel"/>
    <w:tmpl w:val="387C3DA6"/>
    <w:lvl w:ilvl="0" w:tplc="99389FA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3D1D36"/>
    <w:multiLevelType w:val="hybridMultilevel"/>
    <w:tmpl w:val="3A9860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C055A4"/>
    <w:multiLevelType w:val="hybridMultilevel"/>
    <w:tmpl w:val="2A3CA68C"/>
    <w:lvl w:ilvl="0" w:tplc="CB1A3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FE51C6"/>
    <w:multiLevelType w:val="hybridMultilevel"/>
    <w:tmpl w:val="28E429B2"/>
    <w:lvl w:ilvl="0" w:tplc="82A46D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C865762"/>
    <w:multiLevelType w:val="hybridMultilevel"/>
    <w:tmpl w:val="86E2F2C4"/>
    <w:lvl w:ilvl="0" w:tplc="A6F213BC">
      <w:start w:val="1"/>
      <w:numFmt w:val="upperRoman"/>
      <w:lvlText w:val="%1."/>
      <w:lvlJc w:val="left"/>
      <w:pPr>
        <w:ind w:left="5400" w:hanging="72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3">
    <w:nsid w:val="613D2A6E"/>
    <w:multiLevelType w:val="hybridMultilevel"/>
    <w:tmpl w:val="FE56E6B2"/>
    <w:lvl w:ilvl="0" w:tplc="4C5E3D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7D46BFE"/>
    <w:multiLevelType w:val="hybridMultilevel"/>
    <w:tmpl w:val="627A4AEC"/>
    <w:lvl w:ilvl="0" w:tplc="A97EC300">
      <w:start w:val="1"/>
      <w:numFmt w:val="lowerLetter"/>
      <w:lvlText w:val="(%1)"/>
      <w:lvlJc w:val="left"/>
      <w:pPr>
        <w:ind w:left="2040" w:hanging="6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1912467"/>
    <w:multiLevelType w:val="hybridMultilevel"/>
    <w:tmpl w:val="1550061C"/>
    <w:lvl w:ilvl="0" w:tplc="FC003476">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7"/>
  </w:num>
  <w:num w:numId="2">
    <w:abstractNumId w:val="4"/>
  </w:num>
  <w:num w:numId="3">
    <w:abstractNumId w:val="9"/>
  </w:num>
  <w:num w:numId="4">
    <w:abstractNumId w:val="10"/>
  </w:num>
  <w:num w:numId="5">
    <w:abstractNumId w:val="5"/>
  </w:num>
  <w:num w:numId="6">
    <w:abstractNumId w:val="13"/>
  </w:num>
  <w:num w:numId="7">
    <w:abstractNumId w:val="6"/>
  </w:num>
  <w:num w:numId="8">
    <w:abstractNumId w:val="1"/>
  </w:num>
  <w:num w:numId="9">
    <w:abstractNumId w:val="15"/>
  </w:num>
  <w:num w:numId="10">
    <w:abstractNumId w:val="8"/>
  </w:num>
  <w:num w:numId="11">
    <w:abstractNumId w:val="2"/>
  </w:num>
  <w:num w:numId="12">
    <w:abstractNumId w:val="3"/>
  </w:num>
  <w:num w:numId="13">
    <w:abstractNumId w:val="11"/>
  </w:num>
  <w:num w:numId="14">
    <w:abstractNumId w:val="1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7E"/>
    <w:rsid w:val="00020C0F"/>
    <w:rsid w:val="000221EA"/>
    <w:rsid w:val="00041755"/>
    <w:rsid w:val="00044890"/>
    <w:rsid w:val="000671A9"/>
    <w:rsid w:val="000715B0"/>
    <w:rsid w:val="00091885"/>
    <w:rsid w:val="000A33B4"/>
    <w:rsid w:val="000B3058"/>
    <w:rsid w:val="000C5749"/>
    <w:rsid w:val="000D7DAA"/>
    <w:rsid w:val="000F6FAF"/>
    <w:rsid w:val="00102088"/>
    <w:rsid w:val="00134FBC"/>
    <w:rsid w:val="00155A16"/>
    <w:rsid w:val="00162322"/>
    <w:rsid w:val="00165319"/>
    <w:rsid w:val="00171721"/>
    <w:rsid w:val="0017306A"/>
    <w:rsid w:val="00181ED2"/>
    <w:rsid w:val="00181F12"/>
    <w:rsid w:val="001F64C5"/>
    <w:rsid w:val="002273F2"/>
    <w:rsid w:val="00230ABE"/>
    <w:rsid w:val="002311DC"/>
    <w:rsid w:val="00233B1D"/>
    <w:rsid w:val="00242C02"/>
    <w:rsid w:val="002553E7"/>
    <w:rsid w:val="002656F1"/>
    <w:rsid w:val="00267518"/>
    <w:rsid w:val="0027534A"/>
    <w:rsid w:val="00280453"/>
    <w:rsid w:val="00295D68"/>
    <w:rsid w:val="002A1C49"/>
    <w:rsid w:val="002B62E5"/>
    <w:rsid w:val="002D4113"/>
    <w:rsid w:val="002D7100"/>
    <w:rsid w:val="002E0B19"/>
    <w:rsid w:val="002E24E1"/>
    <w:rsid w:val="002E366E"/>
    <w:rsid w:val="002F7EB9"/>
    <w:rsid w:val="00310599"/>
    <w:rsid w:val="00327ECA"/>
    <w:rsid w:val="003312C9"/>
    <w:rsid w:val="003351A2"/>
    <w:rsid w:val="00337835"/>
    <w:rsid w:val="00357538"/>
    <w:rsid w:val="00365EAC"/>
    <w:rsid w:val="00384CD1"/>
    <w:rsid w:val="00395C24"/>
    <w:rsid w:val="003A12DD"/>
    <w:rsid w:val="003A1A2F"/>
    <w:rsid w:val="003B0D9C"/>
    <w:rsid w:val="003C2E67"/>
    <w:rsid w:val="003D66FA"/>
    <w:rsid w:val="00410F87"/>
    <w:rsid w:val="00421798"/>
    <w:rsid w:val="0042288F"/>
    <w:rsid w:val="00431921"/>
    <w:rsid w:val="00444035"/>
    <w:rsid w:val="00447EFD"/>
    <w:rsid w:val="00455C76"/>
    <w:rsid w:val="00484C5A"/>
    <w:rsid w:val="004930AB"/>
    <w:rsid w:val="004975BD"/>
    <w:rsid w:val="004C4A32"/>
    <w:rsid w:val="004E48B1"/>
    <w:rsid w:val="004E645E"/>
    <w:rsid w:val="00503A6E"/>
    <w:rsid w:val="00503C21"/>
    <w:rsid w:val="00513B25"/>
    <w:rsid w:val="005201D2"/>
    <w:rsid w:val="00525BA7"/>
    <w:rsid w:val="00546441"/>
    <w:rsid w:val="005500FF"/>
    <w:rsid w:val="0057626E"/>
    <w:rsid w:val="005830B7"/>
    <w:rsid w:val="0058750F"/>
    <w:rsid w:val="0059149B"/>
    <w:rsid w:val="005A790B"/>
    <w:rsid w:val="005B4EFA"/>
    <w:rsid w:val="005C3E05"/>
    <w:rsid w:val="005C69D1"/>
    <w:rsid w:val="005D0B17"/>
    <w:rsid w:val="005D0E9A"/>
    <w:rsid w:val="005D6E9F"/>
    <w:rsid w:val="005E47FA"/>
    <w:rsid w:val="005E4B73"/>
    <w:rsid w:val="005F5F0C"/>
    <w:rsid w:val="005F74D5"/>
    <w:rsid w:val="0060197F"/>
    <w:rsid w:val="00606E14"/>
    <w:rsid w:val="006166F5"/>
    <w:rsid w:val="0061739D"/>
    <w:rsid w:val="006236B6"/>
    <w:rsid w:val="0063442C"/>
    <w:rsid w:val="006420A6"/>
    <w:rsid w:val="00653CB7"/>
    <w:rsid w:val="00654ECF"/>
    <w:rsid w:val="006834DF"/>
    <w:rsid w:val="0068591B"/>
    <w:rsid w:val="006A3B4D"/>
    <w:rsid w:val="006B009E"/>
    <w:rsid w:val="006B2278"/>
    <w:rsid w:val="006B6F0E"/>
    <w:rsid w:val="006D35B3"/>
    <w:rsid w:val="006D5662"/>
    <w:rsid w:val="006E10A3"/>
    <w:rsid w:val="006E4CF6"/>
    <w:rsid w:val="006F639E"/>
    <w:rsid w:val="0070288D"/>
    <w:rsid w:val="00723A68"/>
    <w:rsid w:val="00737DD1"/>
    <w:rsid w:val="007421B6"/>
    <w:rsid w:val="00746FF0"/>
    <w:rsid w:val="00752CE5"/>
    <w:rsid w:val="007A2AC5"/>
    <w:rsid w:val="007B3354"/>
    <w:rsid w:val="007C42B3"/>
    <w:rsid w:val="007C7B3F"/>
    <w:rsid w:val="007D70CD"/>
    <w:rsid w:val="008240FC"/>
    <w:rsid w:val="008273CF"/>
    <w:rsid w:val="0082779F"/>
    <w:rsid w:val="00827F89"/>
    <w:rsid w:val="00842915"/>
    <w:rsid w:val="00842F82"/>
    <w:rsid w:val="00853F86"/>
    <w:rsid w:val="008620AA"/>
    <w:rsid w:val="00865983"/>
    <w:rsid w:val="00867984"/>
    <w:rsid w:val="008B01A0"/>
    <w:rsid w:val="008C3064"/>
    <w:rsid w:val="008D390D"/>
    <w:rsid w:val="008F55BC"/>
    <w:rsid w:val="0090241D"/>
    <w:rsid w:val="0093362F"/>
    <w:rsid w:val="00937C0B"/>
    <w:rsid w:val="009475C3"/>
    <w:rsid w:val="00971689"/>
    <w:rsid w:val="00981390"/>
    <w:rsid w:val="009829B0"/>
    <w:rsid w:val="009829D0"/>
    <w:rsid w:val="00996CDB"/>
    <w:rsid w:val="009A117C"/>
    <w:rsid w:val="009A398E"/>
    <w:rsid w:val="009A4A4C"/>
    <w:rsid w:val="009B68A8"/>
    <w:rsid w:val="009C36E1"/>
    <w:rsid w:val="009D40B3"/>
    <w:rsid w:val="009F5820"/>
    <w:rsid w:val="009F7A49"/>
    <w:rsid w:val="00A122B4"/>
    <w:rsid w:val="00A20061"/>
    <w:rsid w:val="00A43516"/>
    <w:rsid w:val="00A66BB0"/>
    <w:rsid w:val="00A7040A"/>
    <w:rsid w:val="00A72390"/>
    <w:rsid w:val="00A7520F"/>
    <w:rsid w:val="00A82A63"/>
    <w:rsid w:val="00AA244B"/>
    <w:rsid w:val="00AA48B1"/>
    <w:rsid w:val="00AC344F"/>
    <w:rsid w:val="00AC3C16"/>
    <w:rsid w:val="00AC6931"/>
    <w:rsid w:val="00AE2643"/>
    <w:rsid w:val="00B00070"/>
    <w:rsid w:val="00B14557"/>
    <w:rsid w:val="00B1727E"/>
    <w:rsid w:val="00B17CB7"/>
    <w:rsid w:val="00B21141"/>
    <w:rsid w:val="00B342CA"/>
    <w:rsid w:val="00B42DFE"/>
    <w:rsid w:val="00B7520E"/>
    <w:rsid w:val="00B76641"/>
    <w:rsid w:val="00B77B68"/>
    <w:rsid w:val="00B9332C"/>
    <w:rsid w:val="00BA14EE"/>
    <w:rsid w:val="00BA30DE"/>
    <w:rsid w:val="00BC7E56"/>
    <w:rsid w:val="00BE19BA"/>
    <w:rsid w:val="00BF5E10"/>
    <w:rsid w:val="00BF7909"/>
    <w:rsid w:val="00C03151"/>
    <w:rsid w:val="00C13D7E"/>
    <w:rsid w:val="00C41EE4"/>
    <w:rsid w:val="00C73BAF"/>
    <w:rsid w:val="00C810E0"/>
    <w:rsid w:val="00C84FB5"/>
    <w:rsid w:val="00C92C11"/>
    <w:rsid w:val="00C92C7F"/>
    <w:rsid w:val="00CA08F0"/>
    <w:rsid w:val="00CA12D6"/>
    <w:rsid w:val="00CA2C11"/>
    <w:rsid w:val="00CB030D"/>
    <w:rsid w:val="00CB64D3"/>
    <w:rsid w:val="00CD101A"/>
    <w:rsid w:val="00D01B7E"/>
    <w:rsid w:val="00D068BC"/>
    <w:rsid w:val="00D06ECE"/>
    <w:rsid w:val="00D15C4E"/>
    <w:rsid w:val="00D27CCA"/>
    <w:rsid w:val="00D3634F"/>
    <w:rsid w:val="00D40D35"/>
    <w:rsid w:val="00D41AFC"/>
    <w:rsid w:val="00D4567B"/>
    <w:rsid w:val="00D46D55"/>
    <w:rsid w:val="00D60774"/>
    <w:rsid w:val="00D62256"/>
    <w:rsid w:val="00D65FA0"/>
    <w:rsid w:val="00D7431C"/>
    <w:rsid w:val="00D76AF9"/>
    <w:rsid w:val="00D969B1"/>
    <w:rsid w:val="00DA26F6"/>
    <w:rsid w:val="00DA68D0"/>
    <w:rsid w:val="00DA6A44"/>
    <w:rsid w:val="00DB3A1C"/>
    <w:rsid w:val="00DD4639"/>
    <w:rsid w:val="00DD7E28"/>
    <w:rsid w:val="00E02909"/>
    <w:rsid w:val="00E048CD"/>
    <w:rsid w:val="00E10723"/>
    <w:rsid w:val="00E108F3"/>
    <w:rsid w:val="00E31A2A"/>
    <w:rsid w:val="00E3644C"/>
    <w:rsid w:val="00E428F6"/>
    <w:rsid w:val="00E84A0A"/>
    <w:rsid w:val="00E87465"/>
    <w:rsid w:val="00E94499"/>
    <w:rsid w:val="00EA6F4F"/>
    <w:rsid w:val="00EB489A"/>
    <w:rsid w:val="00EB70E4"/>
    <w:rsid w:val="00EC0B48"/>
    <w:rsid w:val="00EC6E54"/>
    <w:rsid w:val="00ED07E9"/>
    <w:rsid w:val="00EE3279"/>
    <w:rsid w:val="00EF484A"/>
    <w:rsid w:val="00F16CFB"/>
    <w:rsid w:val="00F26EA8"/>
    <w:rsid w:val="00F27DB4"/>
    <w:rsid w:val="00F27F6B"/>
    <w:rsid w:val="00F40C59"/>
    <w:rsid w:val="00F414DC"/>
    <w:rsid w:val="00F415EA"/>
    <w:rsid w:val="00F4692B"/>
    <w:rsid w:val="00F56B63"/>
    <w:rsid w:val="00F615B8"/>
    <w:rsid w:val="00F840CE"/>
    <w:rsid w:val="00FA3184"/>
    <w:rsid w:val="00FB1111"/>
    <w:rsid w:val="00FC2133"/>
    <w:rsid w:val="00FD65F8"/>
    <w:rsid w:val="00FE01C6"/>
    <w:rsid w:val="00FE0389"/>
    <w:rsid w:val="00FF03BC"/>
    <w:rsid w:val="00FF6202"/>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67"/>
    <w:rPr>
      <w:sz w:val="24"/>
      <w:szCs w:val="24"/>
    </w:rPr>
  </w:style>
  <w:style w:type="paragraph" w:styleId="Heading1">
    <w:name w:val="heading 1"/>
    <w:basedOn w:val="Normal"/>
    <w:next w:val="Normal"/>
    <w:qFormat/>
    <w:rsid w:val="003C2E67"/>
    <w:pPr>
      <w:keepNext/>
      <w:tabs>
        <w:tab w:val="left" w:pos="8280"/>
      </w:tabs>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3C2E67"/>
    <w:rPr>
      <w:snapToGrid w:val="0"/>
      <w:color w:val="000000"/>
      <w:sz w:val="24"/>
    </w:rPr>
  </w:style>
  <w:style w:type="paragraph" w:styleId="BodyText">
    <w:name w:val="Body Text"/>
    <w:basedOn w:val="Normal"/>
    <w:rsid w:val="003C2E67"/>
    <w:rPr>
      <w:rFonts w:ascii="Courier New" w:hAnsi="Courier New"/>
      <w:szCs w:val="20"/>
    </w:rPr>
  </w:style>
  <w:style w:type="paragraph" w:styleId="Header">
    <w:name w:val="header"/>
    <w:basedOn w:val="Normal"/>
    <w:rsid w:val="003C2E67"/>
    <w:pPr>
      <w:tabs>
        <w:tab w:val="center" w:pos="4320"/>
        <w:tab w:val="right" w:pos="8640"/>
      </w:tabs>
    </w:pPr>
  </w:style>
  <w:style w:type="paragraph" w:styleId="Footer">
    <w:name w:val="footer"/>
    <w:basedOn w:val="Normal"/>
    <w:link w:val="FooterChar"/>
    <w:uiPriority w:val="99"/>
    <w:rsid w:val="003C2E67"/>
    <w:pPr>
      <w:tabs>
        <w:tab w:val="center" w:pos="4320"/>
        <w:tab w:val="right" w:pos="8640"/>
      </w:tabs>
    </w:pPr>
  </w:style>
  <w:style w:type="paragraph" w:styleId="BodyText2">
    <w:name w:val="Body Text 2"/>
    <w:basedOn w:val="Normal"/>
    <w:rsid w:val="003C2E67"/>
    <w:rPr>
      <w:u w:val="single"/>
    </w:rPr>
  </w:style>
  <w:style w:type="paragraph" w:styleId="BalloonText">
    <w:name w:val="Balloon Text"/>
    <w:basedOn w:val="Normal"/>
    <w:semiHidden/>
    <w:rsid w:val="00971689"/>
    <w:rPr>
      <w:rFonts w:ascii="Tahoma" w:hAnsi="Tahoma" w:cs="Tahoma"/>
      <w:sz w:val="16"/>
      <w:szCs w:val="16"/>
    </w:rPr>
  </w:style>
  <w:style w:type="paragraph" w:styleId="PlainText">
    <w:name w:val="Plain Text"/>
    <w:basedOn w:val="Normal"/>
    <w:link w:val="PlainTextChar"/>
    <w:uiPriority w:val="99"/>
    <w:unhideWhenUsed/>
    <w:rsid w:val="007A2AC5"/>
    <w:rPr>
      <w:rFonts w:ascii="Consolas" w:eastAsia="Calibri" w:hAnsi="Consolas"/>
      <w:sz w:val="21"/>
      <w:szCs w:val="21"/>
    </w:rPr>
  </w:style>
  <w:style w:type="character" w:customStyle="1" w:styleId="PlainTextChar">
    <w:name w:val="Plain Text Char"/>
    <w:basedOn w:val="DefaultParagraphFont"/>
    <w:link w:val="PlainText"/>
    <w:uiPriority w:val="99"/>
    <w:rsid w:val="007A2AC5"/>
    <w:rPr>
      <w:rFonts w:ascii="Consolas" w:eastAsia="Calibri" w:hAnsi="Consolas"/>
      <w:sz w:val="21"/>
      <w:szCs w:val="21"/>
    </w:rPr>
  </w:style>
  <w:style w:type="paragraph" w:customStyle="1" w:styleId="Default">
    <w:name w:val="Default"/>
    <w:rsid w:val="00395C24"/>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8D390D"/>
    <w:rPr>
      <w:sz w:val="24"/>
      <w:szCs w:val="24"/>
    </w:rPr>
  </w:style>
  <w:style w:type="paragraph" w:styleId="ListParagraph">
    <w:name w:val="List Paragraph"/>
    <w:basedOn w:val="Normal"/>
    <w:uiPriority w:val="34"/>
    <w:qFormat/>
    <w:rsid w:val="00EB489A"/>
    <w:pPr>
      <w:ind w:left="720"/>
      <w:contextualSpacing/>
    </w:pPr>
    <w:rPr>
      <w:rFonts w:ascii="Courier New" w:hAnsi="Courier New" w:cs="Courier New"/>
      <w:bCs/>
      <w:snapToGrid w:val="0"/>
      <w:color w:val="000000"/>
      <w:szCs w:val="20"/>
    </w:rPr>
  </w:style>
  <w:style w:type="character" w:customStyle="1" w:styleId="title10">
    <w:name w:val="title10"/>
    <w:basedOn w:val="DefaultParagraphFont"/>
    <w:rsid w:val="00B42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67"/>
    <w:rPr>
      <w:sz w:val="24"/>
      <w:szCs w:val="24"/>
    </w:rPr>
  </w:style>
  <w:style w:type="paragraph" w:styleId="Heading1">
    <w:name w:val="heading 1"/>
    <w:basedOn w:val="Normal"/>
    <w:next w:val="Normal"/>
    <w:qFormat/>
    <w:rsid w:val="003C2E67"/>
    <w:pPr>
      <w:keepNext/>
      <w:tabs>
        <w:tab w:val="left" w:pos="8280"/>
      </w:tabs>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3C2E67"/>
    <w:rPr>
      <w:snapToGrid w:val="0"/>
      <w:color w:val="000000"/>
      <w:sz w:val="24"/>
    </w:rPr>
  </w:style>
  <w:style w:type="paragraph" w:styleId="BodyText">
    <w:name w:val="Body Text"/>
    <w:basedOn w:val="Normal"/>
    <w:rsid w:val="003C2E67"/>
    <w:rPr>
      <w:rFonts w:ascii="Courier New" w:hAnsi="Courier New"/>
      <w:szCs w:val="20"/>
    </w:rPr>
  </w:style>
  <w:style w:type="paragraph" w:styleId="Header">
    <w:name w:val="header"/>
    <w:basedOn w:val="Normal"/>
    <w:rsid w:val="003C2E67"/>
    <w:pPr>
      <w:tabs>
        <w:tab w:val="center" w:pos="4320"/>
        <w:tab w:val="right" w:pos="8640"/>
      </w:tabs>
    </w:pPr>
  </w:style>
  <w:style w:type="paragraph" w:styleId="Footer">
    <w:name w:val="footer"/>
    <w:basedOn w:val="Normal"/>
    <w:link w:val="FooterChar"/>
    <w:uiPriority w:val="99"/>
    <w:rsid w:val="003C2E67"/>
    <w:pPr>
      <w:tabs>
        <w:tab w:val="center" w:pos="4320"/>
        <w:tab w:val="right" w:pos="8640"/>
      </w:tabs>
    </w:pPr>
  </w:style>
  <w:style w:type="paragraph" w:styleId="BodyText2">
    <w:name w:val="Body Text 2"/>
    <w:basedOn w:val="Normal"/>
    <w:rsid w:val="003C2E67"/>
    <w:rPr>
      <w:u w:val="single"/>
    </w:rPr>
  </w:style>
  <w:style w:type="paragraph" w:styleId="BalloonText">
    <w:name w:val="Balloon Text"/>
    <w:basedOn w:val="Normal"/>
    <w:semiHidden/>
    <w:rsid w:val="00971689"/>
    <w:rPr>
      <w:rFonts w:ascii="Tahoma" w:hAnsi="Tahoma" w:cs="Tahoma"/>
      <w:sz w:val="16"/>
      <w:szCs w:val="16"/>
    </w:rPr>
  </w:style>
  <w:style w:type="paragraph" w:styleId="PlainText">
    <w:name w:val="Plain Text"/>
    <w:basedOn w:val="Normal"/>
    <w:link w:val="PlainTextChar"/>
    <w:uiPriority w:val="99"/>
    <w:unhideWhenUsed/>
    <w:rsid w:val="007A2AC5"/>
    <w:rPr>
      <w:rFonts w:ascii="Consolas" w:eastAsia="Calibri" w:hAnsi="Consolas"/>
      <w:sz w:val="21"/>
      <w:szCs w:val="21"/>
    </w:rPr>
  </w:style>
  <w:style w:type="character" w:customStyle="1" w:styleId="PlainTextChar">
    <w:name w:val="Plain Text Char"/>
    <w:basedOn w:val="DefaultParagraphFont"/>
    <w:link w:val="PlainText"/>
    <w:uiPriority w:val="99"/>
    <w:rsid w:val="007A2AC5"/>
    <w:rPr>
      <w:rFonts w:ascii="Consolas" w:eastAsia="Calibri" w:hAnsi="Consolas"/>
      <w:sz w:val="21"/>
      <w:szCs w:val="21"/>
    </w:rPr>
  </w:style>
  <w:style w:type="paragraph" w:customStyle="1" w:styleId="Default">
    <w:name w:val="Default"/>
    <w:rsid w:val="00395C24"/>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8D390D"/>
    <w:rPr>
      <w:sz w:val="24"/>
      <w:szCs w:val="24"/>
    </w:rPr>
  </w:style>
  <w:style w:type="paragraph" w:styleId="ListParagraph">
    <w:name w:val="List Paragraph"/>
    <w:basedOn w:val="Normal"/>
    <w:uiPriority w:val="34"/>
    <w:qFormat/>
    <w:rsid w:val="00EB489A"/>
    <w:pPr>
      <w:ind w:left="720"/>
      <w:contextualSpacing/>
    </w:pPr>
    <w:rPr>
      <w:rFonts w:ascii="Courier New" w:hAnsi="Courier New" w:cs="Courier New"/>
      <w:bCs/>
      <w:snapToGrid w:val="0"/>
      <w:color w:val="000000"/>
      <w:szCs w:val="20"/>
    </w:rPr>
  </w:style>
  <w:style w:type="character" w:customStyle="1" w:styleId="title10">
    <w:name w:val="title10"/>
    <w:basedOn w:val="DefaultParagraphFont"/>
    <w:rsid w:val="00B42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8450">
      <w:bodyDiv w:val="1"/>
      <w:marLeft w:val="0"/>
      <w:marRight w:val="0"/>
      <w:marTop w:val="0"/>
      <w:marBottom w:val="0"/>
      <w:divBdr>
        <w:top w:val="none" w:sz="0" w:space="0" w:color="auto"/>
        <w:left w:val="none" w:sz="0" w:space="0" w:color="auto"/>
        <w:bottom w:val="none" w:sz="0" w:space="0" w:color="auto"/>
        <w:right w:val="none" w:sz="0" w:space="0" w:color="auto"/>
      </w:divBdr>
    </w:div>
    <w:div w:id="411197413">
      <w:bodyDiv w:val="1"/>
      <w:marLeft w:val="0"/>
      <w:marRight w:val="0"/>
      <w:marTop w:val="0"/>
      <w:marBottom w:val="0"/>
      <w:divBdr>
        <w:top w:val="none" w:sz="0" w:space="0" w:color="auto"/>
        <w:left w:val="none" w:sz="0" w:space="0" w:color="auto"/>
        <w:bottom w:val="none" w:sz="0" w:space="0" w:color="auto"/>
        <w:right w:val="none" w:sz="0" w:space="0" w:color="auto"/>
      </w:divBdr>
    </w:div>
    <w:div w:id="653140305">
      <w:bodyDiv w:val="1"/>
      <w:marLeft w:val="0"/>
      <w:marRight w:val="0"/>
      <w:marTop w:val="0"/>
      <w:marBottom w:val="0"/>
      <w:divBdr>
        <w:top w:val="none" w:sz="0" w:space="0" w:color="auto"/>
        <w:left w:val="none" w:sz="0" w:space="0" w:color="auto"/>
        <w:bottom w:val="none" w:sz="0" w:space="0" w:color="auto"/>
        <w:right w:val="none" w:sz="0" w:space="0" w:color="auto"/>
      </w:divBdr>
    </w:div>
    <w:div w:id="716275666">
      <w:bodyDiv w:val="1"/>
      <w:marLeft w:val="0"/>
      <w:marRight w:val="0"/>
      <w:marTop w:val="0"/>
      <w:marBottom w:val="0"/>
      <w:divBdr>
        <w:top w:val="none" w:sz="0" w:space="0" w:color="auto"/>
        <w:left w:val="none" w:sz="0" w:space="0" w:color="auto"/>
        <w:bottom w:val="none" w:sz="0" w:space="0" w:color="auto"/>
        <w:right w:val="none" w:sz="0" w:space="0" w:color="auto"/>
      </w:divBdr>
    </w:div>
    <w:div w:id="781193390">
      <w:bodyDiv w:val="1"/>
      <w:marLeft w:val="0"/>
      <w:marRight w:val="0"/>
      <w:marTop w:val="0"/>
      <w:marBottom w:val="0"/>
      <w:divBdr>
        <w:top w:val="none" w:sz="0" w:space="0" w:color="auto"/>
        <w:left w:val="none" w:sz="0" w:space="0" w:color="auto"/>
        <w:bottom w:val="none" w:sz="0" w:space="0" w:color="auto"/>
        <w:right w:val="none" w:sz="0" w:space="0" w:color="auto"/>
      </w:divBdr>
    </w:div>
    <w:div w:id="950866975">
      <w:bodyDiv w:val="1"/>
      <w:marLeft w:val="0"/>
      <w:marRight w:val="0"/>
      <w:marTop w:val="0"/>
      <w:marBottom w:val="0"/>
      <w:divBdr>
        <w:top w:val="none" w:sz="0" w:space="0" w:color="auto"/>
        <w:left w:val="none" w:sz="0" w:space="0" w:color="auto"/>
        <w:bottom w:val="none" w:sz="0" w:space="0" w:color="auto"/>
        <w:right w:val="none" w:sz="0" w:space="0" w:color="auto"/>
      </w:divBdr>
    </w:div>
    <w:div w:id="952174306">
      <w:bodyDiv w:val="1"/>
      <w:marLeft w:val="0"/>
      <w:marRight w:val="0"/>
      <w:marTop w:val="0"/>
      <w:marBottom w:val="0"/>
      <w:divBdr>
        <w:top w:val="none" w:sz="0" w:space="0" w:color="auto"/>
        <w:left w:val="none" w:sz="0" w:space="0" w:color="auto"/>
        <w:bottom w:val="none" w:sz="0" w:space="0" w:color="auto"/>
        <w:right w:val="none" w:sz="0" w:space="0" w:color="auto"/>
      </w:divBdr>
    </w:div>
    <w:div w:id="1445924313">
      <w:bodyDiv w:val="1"/>
      <w:marLeft w:val="0"/>
      <w:marRight w:val="0"/>
      <w:marTop w:val="0"/>
      <w:marBottom w:val="0"/>
      <w:divBdr>
        <w:top w:val="none" w:sz="0" w:space="0" w:color="auto"/>
        <w:left w:val="none" w:sz="0" w:space="0" w:color="auto"/>
        <w:bottom w:val="none" w:sz="0" w:space="0" w:color="auto"/>
        <w:right w:val="none" w:sz="0" w:space="0" w:color="auto"/>
      </w:divBdr>
    </w:div>
    <w:div w:id="1530030078">
      <w:bodyDiv w:val="1"/>
      <w:marLeft w:val="0"/>
      <w:marRight w:val="0"/>
      <w:marTop w:val="0"/>
      <w:marBottom w:val="0"/>
      <w:divBdr>
        <w:top w:val="none" w:sz="0" w:space="0" w:color="auto"/>
        <w:left w:val="none" w:sz="0" w:space="0" w:color="auto"/>
        <w:bottom w:val="none" w:sz="0" w:space="0" w:color="auto"/>
        <w:right w:val="none" w:sz="0" w:space="0" w:color="auto"/>
      </w:divBdr>
    </w:div>
    <w:div w:id="1858808414">
      <w:bodyDiv w:val="1"/>
      <w:marLeft w:val="0"/>
      <w:marRight w:val="0"/>
      <w:marTop w:val="0"/>
      <w:marBottom w:val="0"/>
      <w:divBdr>
        <w:top w:val="none" w:sz="0" w:space="0" w:color="auto"/>
        <w:left w:val="none" w:sz="0" w:space="0" w:color="auto"/>
        <w:bottom w:val="none" w:sz="0" w:space="0" w:color="auto"/>
        <w:right w:val="none" w:sz="0" w:space="0" w:color="auto"/>
      </w:divBdr>
    </w:div>
    <w:div w:id="1916284121">
      <w:bodyDiv w:val="1"/>
      <w:marLeft w:val="0"/>
      <w:marRight w:val="0"/>
      <w:marTop w:val="0"/>
      <w:marBottom w:val="0"/>
      <w:divBdr>
        <w:top w:val="none" w:sz="0" w:space="0" w:color="auto"/>
        <w:left w:val="none" w:sz="0" w:space="0" w:color="auto"/>
        <w:bottom w:val="none" w:sz="0" w:space="0" w:color="auto"/>
        <w:right w:val="none" w:sz="0" w:space="0" w:color="auto"/>
      </w:divBdr>
    </w:div>
    <w:div w:id="1966963762">
      <w:bodyDiv w:val="1"/>
      <w:marLeft w:val="0"/>
      <w:marRight w:val="0"/>
      <w:marTop w:val="0"/>
      <w:marBottom w:val="0"/>
      <w:divBdr>
        <w:top w:val="none" w:sz="0" w:space="0" w:color="auto"/>
        <w:left w:val="none" w:sz="0" w:space="0" w:color="auto"/>
        <w:bottom w:val="none" w:sz="0" w:space="0" w:color="auto"/>
        <w:right w:val="none" w:sz="0" w:space="0" w:color="auto"/>
      </w:divBdr>
    </w:div>
    <w:div w:id="2047606824">
      <w:bodyDiv w:val="1"/>
      <w:marLeft w:val="0"/>
      <w:marRight w:val="0"/>
      <w:marTop w:val="0"/>
      <w:marBottom w:val="0"/>
      <w:divBdr>
        <w:top w:val="none" w:sz="0" w:space="0" w:color="auto"/>
        <w:left w:val="none" w:sz="0" w:space="0" w:color="auto"/>
        <w:bottom w:val="none" w:sz="0" w:space="0" w:color="auto"/>
        <w:right w:val="none" w:sz="0" w:space="0" w:color="auto"/>
      </w:divBdr>
    </w:div>
    <w:div w:id="205581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A98E260FD9C42AE27F90310C545E6" ma:contentTypeVersion="0" ma:contentTypeDescription="Create a new document." ma:contentTypeScope="" ma:versionID="b0f3ae025555d103b68b8b375d2b9124">
  <xsd:schema xmlns:xsd="http://www.w3.org/2001/XMLSchema" xmlns:xs="http://www.w3.org/2001/XMLSchema" xmlns:p="http://schemas.microsoft.com/office/2006/metadata/properties" xmlns:ns2="c775aadc-86dc-447e-8c0a-072ee0e124f0" targetNamespace="http://schemas.microsoft.com/office/2006/metadata/properties" ma:root="true" ma:fieldsID="61832de08383c3e4d67efcc7af62dd6f" ns2:_="">
    <xsd:import namespace="c775aadc-86dc-447e-8c0a-072ee0e124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5aadc-86dc-447e-8c0a-072ee0e124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775aadc-86dc-447e-8c0a-072ee0e124f0">SZ26CX52W2ZZ-351-253</_dlc_DocId>
    <_dlc_DocIdUrl xmlns="c775aadc-86dc-447e-8c0a-072ee0e124f0">
      <Url>https://vce.tecom.usmc.mil/sites/edcom/_layouts/DocIdRedir.aspx?ID=SZ26CX52W2ZZ-351-253</Url>
      <Description>SZ26CX52W2ZZ-351-253</Description>
    </_dlc_DocIdUrl>
  </documentManagement>
</p:properties>
</file>

<file path=customXml/itemProps1.xml><?xml version="1.0" encoding="utf-8"?>
<ds:datastoreItem xmlns:ds="http://schemas.openxmlformats.org/officeDocument/2006/customXml" ds:itemID="{63E21ABE-6BEC-486F-A811-1D31FB2EB409}"/>
</file>

<file path=customXml/itemProps2.xml><?xml version="1.0" encoding="utf-8"?>
<ds:datastoreItem xmlns:ds="http://schemas.openxmlformats.org/officeDocument/2006/customXml" ds:itemID="{72A46CA3-51A1-4999-BBAF-5DB2BBE2D72E}"/>
</file>

<file path=customXml/itemProps3.xml><?xml version="1.0" encoding="utf-8"?>
<ds:datastoreItem xmlns:ds="http://schemas.openxmlformats.org/officeDocument/2006/customXml" ds:itemID="{F02C4B6B-CCE0-41AA-98B7-B176F843783F}"/>
</file>

<file path=customXml/itemProps4.xml><?xml version="1.0" encoding="utf-8"?>
<ds:datastoreItem xmlns:ds="http://schemas.openxmlformats.org/officeDocument/2006/customXml" ds:itemID="{99C87281-0C1E-4673-879C-65DEE13A5CB2}"/>
</file>

<file path=customXml/itemProps5.xml><?xml version="1.0" encoding="utf-8"?>
<ds:datastoreItem xmlns:ds="http://schemas.openxmlformats.org/officeDocument/2006/customXml" ds:itemID="{5AC91EDC-D2D4-4EAB-BF90-C18DC83B721A}"/>
</file>

<file path=docProps/app.xml><?xml version="1.0" encoding="utf-8"?>
<Properties xmlns="http://schemas.openxmlformats.org/officeDocument/2006/extended-properties" xmlns:vt="http://schemas.openxmlformats.org/officeDocument/2006/docPropsVTypes">
  <Template>Normal</Template>
  <TotalTime>37</TotalTime>
  <Pages>7</Pages>
  <Words>2979</Words>
  <Characters>16984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USMC</Company>
  <LinksUpToDate>false</LinksUpToDate>
  <CharactersWithSpaces>19924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perkinsl</dc:creator>
  <cp:lastModifiedBy>Poland LtCol Gregory T</cp:lastModifiedBy>
  <cp:revision>5</cp:revision>
  <cp:lastPrinted>2017-05-02T19:01:00Z</cp:lastPrinted>
  <dcterms:created xsi:type="dcterms:W3CDTF">2017-05-02T19:01:00Z</dcterms:created>
  <dcterms:modified xsi:type="dcterms:W3CDTF">2017-05-02T20:29:00Z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0x010100BADA98E260FD9C42AE27F90310C545E6</vt:lpwstr>
  </property>
  <property fmtid="{D5CDD505-2E9C-101B-9397-08002B2CF9AE}" pid="3" name="_dlc_DocIdItemGuid">
    <vt:lpwstr>a894c729-0c3c-4e64-bfef-b80197611cd2</vt:lpwstr>
  </property>
</Properties>
</file>